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B5EE8" w14:textId="77777777" w:rsidR="00C67FF8" w:rsidRPr="0000591C" w:rsidRDefault="009A2FA1" w:rsidP="0000591C">
      <w:pPr>
        <w:spacing w:after="0" w:line="240" w:lineRule="auto"/>
        <w:rPr>
          <w:rFonts w:ascii="Cambria" w:hAnsi="Cambria" w:cs="Calibri"/>
          <w:b/>
          <w:sz w:val="2"/>
          <w:szCs w:val="48"/>
          <w:lang w:val="sr-Latn-BA"/>
        </w:rPr>
      </w:pPr>
      <w:r>
        <w:rPr>
          <w:rFonts w:ascii="Cambria" w:hAnsi="Cambria" w:cs="Calibri"/>
          <w:b/>
          <w:sz w:val="2"/>
          <w:szCs w:val="48"/>
          <w:lang w:val="sr-Latn-BA"/>
        </w:rPr>
        <w:t xml:space="preserve"> </w:t>
      </w:r>
      <w:bookmarkStart w:id="0" w:name="_GoBack"/>
      <w:bookmarkEnd w:id="0"/>
    </w:p>
    <w:p w14:paraId="1FC4B357" w14:textId="77777777" w:rsidR="009E3F87" w:rsidRPr="00AC5711" w:rsidRDefault="00376FA4" w:rsidP="00D46EF8">
      <w:pPr>
        <w:spacing w:after="0" w:line="240" w:lineRule="auto"/>
        <w:jc w:val="center"/>
        <w:rPr>
          <w:rFonts w:ascii="Yu Gothic" w:eastAsia="Yu Gothic" w:hAnsi="Yu Gothic" w:cstheme="minorHAnsi"/>
          <w:b/>
          <w:bCs/>
          <w:sz w:val="32"/>
          <w:szCs w:val="40"/>
          <w:lang w:val="sr-Latn-CS"/>
        </w:rPr>
      </w:pPr>
      <w:r>
        <w:rPr>
          <w:rFonts w:asciiTheme="minorHAnsi" w:hAnsiTheme="minorHAnsi" w:cstheme="minorHAnsi"/>
          <w:bCs/>
          <w:noProof/>
          <w:sz w:val="36"/>
          <w:szCs w:val="40"/>
        </w:rPr>
        <w:drawing>
          <wp:anchor distT="0" distB="0" distL="114300" distR="114300" simplePos="0" relativeHeight="251659264" behindDoc="1" locked="0" layoutInCell="1" allowOverlap="1" wp14:anchorId="3750B211" wp14:editId="2DCBF4D1">
            <wp:simplePos x="0" y="0"/>
            <wp:positionH relativeFrom="margin">
              <wp:posOffset>2437130</wp:posOffset>
            </wp:positionH>
            <wp:positionV relativeFrom="paragraph">
              <wp:posOffset>433705</wp:posOffset>
            </wp:positionV>
            <wp:extent cx="2062480" cy="1160780"/>
            <wp:effectExtent l="0" t="0" r="0" b="1270"/>
            <wp:wrapTight wrapText="bothSides">
              <wp:wrapPolygon edited="0">
                <wp:start x="0" y="0"/>
                <wp:lineTo x="0" y="21269"/>
                <wp:lineTo x="21347" y="21269"/>
                <wp:lineTo x="21347" y="0"/>
                <wp:lineTo x="0" y="0"/>
              </wp:wrapPolygon>
            </wp:wrapTight>
            <wp:docPr id="5" name="Picture 4" descr="109802143_154125529645925_602139069198181976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802143_154125529645925_6021390691981819765_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Cs/>
          <w:noProof/>
          <w:sz w:val="36"/>
          <w:szCs w:val="40"/>
        </w:rPr>
        <w:drawing>
          <wp:anchor distT="0" distB="0" distL="114300" distR="114300" simplePos="0" relativeHeight="251660288" behindDoc="1" locked="0" layoutInCell="1" allowOverlap="1" wp14:anchorId="047BCA13" wp14:editId="1C03EDB5">
            <wp:simplePos x="0" y="0"/>
            <wp:positionH relativeFrom="column">
              <wp:posOffset>306070</wp:posOffset>
            </wp:positionH>
            <wp:positionV relativeFrom="paragraph">
              <wp:posOffset>421640</wp:posOffset>
            </wp:positionV>
            <wp:extent cx="1857375" cy="1172845"/>
            <wp:effectExtent l="0" t="0" r="9525" b="8255"/>
            <wp:wrapTight wrapText="bothSides">
              <wp:wrapPolygon edited="0">
                <wp:start x="0" y="0"/>
                <wp:lineTo x="0" y="21401"/>
                <wp:lineTo x="21489" y="21401"/>
                <wp:lineTo x="21489" y="0"/>
                <wp:lineTo x="0" y="0"/>
              </wp:wrapPolygon>
            </wp:wrapTight>
            <wp:docPr id="8" name="Picture 5" descr="110637671_157320102659801_439070842465404814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637671_157320102659801_4390708424654048146_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Cs/>
          <w:noProof/>
          <w:sz w:val="36"/>
          <w:szCs w:val="40"/>
        </w:rPr>
        <w:drawing>
          <wp:anchor distT="0" distB="0" distL="114300" distR="114300" simplePos="0" relativeHeight="251658240" behindDoc="1" locked="0" layoutInCell="1" allowOverlap="1" wp14:anchorId="5DC2F213" wp14:editId="1ACD9B05">
            <wp:simplePos x="0" y="0"/>
            <wp:positionH relativeFrom="column">
              <wp:posOffset>4802505</wp:posOffset>
            </wp:positionH>
            <wp:positionV relativeFrom="paragraph">
              <wp:posOffset>412115</wp:posOffset>
            </wp:positionV>
            <wp:extent cx="1800225" cy="1144270"/>
            <wp:effectExtent l="0" t="0" r="9525" b="0"/>
            <wp:wrapTight wrapText="bothSides">
              <wp:wrapPolygon edited="0">
                <wp:start x="0" y="0"/>
                <wp:lineTo x="0" y="21216"/>
                <wp:lineTo x="21486" y="21216"/>
                <wp:lineTo x="21486" y="0"/>
                <wp:lineTo x="0" y="0"/>
              </wp:wrapPolygon>
            </wp:wrapTight>
            <wp:docPr id="7" name="Picture 6" descr="117286303_161541455570999_727945246566474711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7286303_161541455570999_7279452465664747115_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5E5B" w:rsidRPr="00AC5711">
        <w:rPr>
          <w:rFonts w:ascii="Cambria" w:hAnsi="Cambria" w:cs="Calibri"/>
          <w:b/>
          <w:sz w:val="40"/>
          <w:szCs w:val="48"/>
          <w:lang w:val="sr-Latn-BA"/>
        </w:rPr>
        <w:t>Terme OZREN</w:t>
      </w:r>
      <w:r w:rsidR="006B2021" w:rsidRPr="00AC5711">
        <w:rPr>
          <w:rFonts w:ascii="Cambria" w:hAnsi="Cambria" w:cs="Calibri"/>
          <w:b/>
          <w:sz w:val="40"/>
          <w:szCs w:val="48"/>
          <w:lang w:val="sr-Latn-BA"/>
        </w:rPr>
        <w:t xml:space="preserve">- </w:t>
      </w:r>
      <w:r w:rsidR="00F15E5B" w:rsidRPr="00AC5711">
        <w:rPr>
          <w:rFonts w:ascii="Cambria" w:hAnsi="Cambria" w:cs="Calibri"/>
          <w:b/>
          <w:sz w:val="40"/>
          <w:szCs w:val="48"/>
          <w:lang w:val="sr-Latn-BA"/>
        </w:rPr>
        <w:t>Petrovo</w:t>
      </w:r>
    </w:p>
    <w:p w14:paraId="5820C7E7" w14:textId="77777777" w:rsidR="00DC002A" w:rsidRDefault="00DC002A" w:rsidP="00F15E5B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lang w:val="sr-Latn-BA" w:eastAsia="sr-Latn-BA"/>
        </w:rPr>
      </w:pPr>
    </w:p>
    <w:p w14:paraId="7CA1C4B4" w14:textId="77777777" w:rsidR="00F15E5B" w:rsidRPr="00AC5711" w:rsidRDefault="00F15E5B" w:rsidP="00F15E5B">
      <w:pPr>
        <w:spacing w:after="0" w:line="240" w:lineRule="auto"/>
        <w:jc w:val="both"/>
        <w:rPr>
          <w:rFonts w:asciiTheme="minorHAnsi" w:hAnsiTheme="minorHAnsi" w:cstheme="minorHAnsi"/>
          <w:lang w:val="sr-Latn-BA" w:eastAsia="sr-Latn-BA"/>
        </w:rPr>
      </w:pPr>
      <w:r w:rsidRPr="00AC5711">
        <w:rPr>
          <w:rFonts w:asciiTheme="minorHAnsi" w:hAnsiTheme="minorHAnsi" w:cstheme="minorHAnsi"/>
          <w:b/>
          <w:bCs/>
          <w:i/>
          <w:iCs/>
          <w:lang w:val="sr-Latn-BA" w:eastAsia="sr-Latn-BA"/>
        </w:rPr>
        <w:t>Termo-mineralna hidrokarbonatna voda</w:t>
      </w:r>
      <w:r w:rsidR="003170A0">
        <w:rPr>
          <w:rFonts w:asciiTheme="minorHAnsi" w:hAnsiTheme="minorHAnsi" w:cstheme="minorHAnsi"/>
          <w:b/>
          <w:bCs/>
          <w:i/>
          <w:iCs/>
          <w:lang w:val="sr-Latn-BA" w:eastAsia="sr-Latn-BA"/>
        </w:rPr>
        <w:t xml:space="preserve"> </w:t>
      </w:r>
      <w:r w:rsidRPr="00AC5711">
        <w:rPr>
          <w:rFonts w:asciiTheme="minorHAnsi" w:hAnsiTheme="minorHAnsi" w:cstheme="minorHAnsi"/>
          <w:lang w:val="sr-Latn-BA" w:eastAsia="sr-Latn-BA"/>
        </w:rPr>
        <w:t>u Kakmužu naučno je ispitiv</w:t>
      </w:r>
      <w:r w:rsidR="00601BFD" w:rsidRPr="00AC5711">
        <w:rPr>
          <w:rFonts w:asciiTheme="minorHAnsi" w:hAnsiTheme="minorHAnsi" w:cstheme="minorHAnsi"/>
          <w:lang w:val="sr-Latn-BA" w:eastAsia="sr-Latn-BA"/>
        </w:rPr>
        <w:t xml:space="preserve">ana  te je i dokazano da pomaže </w:t>
      </w:r>
      <w:r w:rsidRPr="00AC5711">
        <w:rPr>
          <w:rFonts w:asciiTheme="minorHAnsi" w:hAnsiTheme="minorHAnsi" w:cstheme="minorHAnsi"/>
          <w:lang w:val="sr-Latn-BA" w:eastAsia="sr-Latn-BA"/>
        </w:rPr>
        <w:t>kod </w:t>
      </w:r>
      <w:r w:rsidRPr="00AC5711">
        <w:rPr>
          <w:rFonts w:asciiTheme="minorHAnsi" w:hAnsiTheme="minorHAnsi" w:cstheme="minorHAnsi"/>
          <w:b/>
          <w:bCs/>
          <w:i/>
          <w:iCs/>
          <w:lang w:val="sr-Latn-BA" w:eastAsia="sr-Latn-BA"/>
        </w:rPr>
        <w:t>reumatizma</w:t>
      </w:r>
      <w:r w:rsidRPr="00AC5711">
        <w:rPr>
          <w:rFonts w:asciiTheme="minorHAnsi" w:hAnsiTheme="minorHAnsi" w:cstheme="minorHAnsi"/>
          <w:lang w:val="sr-Latn-BA" w:eastAsia="sr-Latn-BA"/>
        </w:rPr>
        <w:t>, </w:t>
      </w:r>
      <w:r w:rsidRPr="00AC5711">
        <w:rPr>
          <w:rFonts w:asciiTheme="minorHAnsi" w:hAnsiTheme="minorHAnsi" w:cstheme="minorHAnsi"/>
          <w:b/>
          <w:bCs/>
          <w:i/>
          <w:iCs/>
          <w:lang w:val="sr-Latn-BA" w:eastAsia="sr-Latn-BA"/>
        </w:rPr>
        <w:t>psorijaze</w:t>
      </w:r>
      <w:r w:rsidRPr="00AC5711">
        <w:rPr>
          <w:rFonts w:asciiTheme="minorHAnsi" w:hAnsiTheme="minorHAnsi" w:cstheme="minorHAnsi"/>
          <w:lang w:val="sr-Latn-BA" w:eastAsia="sr-Latn-BA"/>
        </w:rPr>
        <w:t>, </w:t>
      </w:r>
      <w:r w:rsidRPr="00AC5711">
        <w:rPr>
          <w:rFonts w:asciiTheme="minorHAnsi" w:hAnsiTheme="minorHAnsi" w:cstheme="minorHAnsi"/>
          <w:b/>
          <w:bCs/>
          <w:i/>
          <w:iCs/>
          <w:lang w:val="sr-Latn-BA" w:eastAsia="sr-Latn-BA"/>
        </w:rPr>
        <w:t>problema sa sinusima</w:t>
      </w:r>
      <w:r w:rsidRPr="00AC5711">
        <w:rPr>
          <w:rFonts w:asciiTheme="minorHAnsi" w:hAnsiTheme="minorHAnsi" w:cstheme="minorHAnsi"/>
          <w:lang w:val="sr-Latn-BA" w:eastAsia="sr-Latn-BA"/>
        </w:rPr>
        <w:t>, </w:t>
      </w:r>
      <w:r w:rsidRPr="00AC5711">
        <w:rPr>
          <w:rFonts w:asciiTheme="minorHAnsi" w:hAnsiTheme="minorHAnsi" w:cstheme="minorHAnsi"/>
          <w:b/>
          <w:bCs/>
          <w:i/>
          <w:iCs/>
          <w:lang w:val="sr-Latn-BA" w:eastAsia="sr-Latn-BA"/>
        </w:rPr>
        <w:t>deformacija kičmenog stuba</w:t>
      </w:r>
      <w:r w:rsidRPr="00AC5711">
        <w:rPr>
          <w:rFonts w:asciiTheme="minorHAnsi" w:hAnsiTheme="minorHAnsi" w:cstheme="minorHAnsi"/>
          <w:lang w:val="sr-Latn-BA" w:eastAsia="sr-Latn-BA"/>
        </w:rPr>
        <w:t>, </w:t>
      </w:r>
      <w:r w:rsidRPr="00AC5711">
        <w:rPr>
          <w:rFonts w:asciiTheme="minorHAnsi" w:hAnsiTheme="minorHAnsi" w:cstheme="minorHAnsi"/>
          <w:b/>
          <w:bCs/>
          <w:i/>
          <w:iCs/>
          <w:lang w:val="sr-Latn-BA" w:eastAsia="sr-Latn-BA"/>
        </w:rPr>
        <w:t>povišenog krvnog pritiska</w:t>
      </w:r>
      <w:r w:rsidRPr="00AC5711">
        <w:rPr>
          <w:rFonts w:asciiTheme="minorHAnsi" w:hAnsiTheme="minorHAnsi" w:cstheme="minorHAnsi"/>
          <w:lang w:val="sr-Latn-BA" w:eastAsia="sr-Latn-BA"/>
        </w:rPr>
        <w:t> kao i niza drugih oboljenja, što odlično znaju svi koji tokom ljeta uporno i redovno dolaze na kure zdravlja.</w:t>
      </w:r>
      <w:r w:rsidR="00601BFD" w:rsidRPr="00AC5711">
        <w:rPr>
          <w:rFonts w:asciiTheme="minorHAnsi" w:hAnsiTheme="minorHAnsi" w:cstheme="minorHAnsi"/>
          <w:lang w:val="sr-Latn-BA" w:eastAsia="sr-Latn-BA"/>
        </w:rPr>
        <w:t xml:space="preserve"> "Terme Ozren" Petrovo posluju</w:t>
      </w:r>
      <w:r w:rsidRPr="00AC5711">
        <w:rPr>
          <w:rFonts w:asciiTheme="minorHAnsi" w:hAnsiTheme="minorHAnsi" w:cstheme="minorHAnsi"/>
          <w:lang w:val="sr-Latn-BA" w:eastAsia="sr-Latn-BA"/>
        </w:rPr>
        <w:t xml:space="preserve"> u sklopu kompanije Milojević Gilje Gas. Izgradnja je počela</w:t>
      </w:r>
      <w:r w:rsidRPr="00AC5711">
        <w:rPr>
          <w:rFonts w:asciiTheme="minorHAnsi" w:hAnsiTheme="minorHAnsi" w:cstheme="minorHAnsi"/>
          <w:bdr w:val="none" w:sz="0" w:space="0" w:color="auto" w:frame="1"/>
          <w:lang w:val="sr-Latn-BA" w:eastAsia="sr-Latn-BA"/>
        </w:rPr>
        <w:t xml:space="preserve"> u martu 2017. godine, a </w:t>
      </w:r>
      <w:r w:rsidR="00601BFD" w:rsidRPr="00AC5711">
        <w:rPr>
          <w:rFonts w:asciiTheme="minorHAnsi" w:hAnsiTheme="minorHAnsi" w:cstheme="minorHAnsi"/>
          <w:bdr w:val="none" w:sz="0" w:space="0" w:color="auto" w:frame="1"/>
          <w:lang w:val="sr-Latn-BA" w:eastAsia="sr-Latn-BA"/>
        </w:rPr>
        <w:t>kompleks je otvoren 2020. godine.</w:t>
      </w:r>
    </w:p>
    <w:p w14:paraId="65041AC9" w14:textId="77777777" w:rsidR="00F15E5B" w:rsidRPr="00AC5711" w:rsidRDefault="00601BFD" w:rsidP="00F15E5B">
      <w:pPr>
        <w:spacing w:after="0" w:line="240" w:lineRule="auto"/>
        <w:jc w:val="both"/>
        <w:rPr>
          <w:rFonts w:asciiTheme="minorHAnsi" w:hAnsiTheme="minorHAnsi" w:cstheme="minorHAnsi"/>
          <w:lang w:val="sr-Latn-BA" w:eastAsia="sr-Latn-BA"/>
        </w:rPr>
      </w:pPr>
      <w:r w:rsidRPr="00AC5711">
        <w:rPr>
          <w:rFonts w:asciiTheme="minorHAnsi" w:hAnsiTheme="minorHAnsi" w:cstheme="minorHAnsi"/>
          <w:lang w:val="sr-Latn-BA" w:eastAsia="sr-Latn-BA"/>
        </w:rPr>
        <w:t>K</w:t>
      </w:r>
      <w:r w:rsidR="00F15E5B" w:rsidRPr="00AC5711">
        <w:rPr>
          <w:rFonts w:asciiTheme="minorHAnsi" w:hAnsiTheme="minorHAnsi" w:cstheme="minorHAnsi"/>
          <w:lang w:val="sr-Latn-BA" w:eastAsia="sr-Latn-BA"/>
        </w:rPr>
        <w:t xml:space="preserve">ompleks obuhvata: tri otvorena i četiri zatvorena bazena sa termo-mineralnom vodom,  60 soba, sedam apartmana, 140 ležaja, restoran, svečanu salu smještajnog kapaciteta oko 700 gostiju, kongresne sale, zdravstveni centar i benzinska pumpa. </w:t>
      </w:r>
    </w:p>
    <w:p w14:paraId="69847259" w14:textId="77777777" w:rsidR="00FE1382" w:rsidRPr="00AC5711" w:rsidRDefault="00FE1382" w:rsidP="00403D35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514948"/>
          <w:lang w:val="sr-Latn-BA" w:eastAsia="sr-Latn-BA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251"/>
        <w:gridCol w:w="1417"/>
        <w:gridCol w:w="3042"/>
        <w:gridCol w:w="3043"/>
      </w:tblGrid>
      <w:tr w:rsidR="000C52F5" w:rsidRPr="00AC5711" w14:paraId="10E69553" w14:textId="77777777" w:rsidTr="000C5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2"/>
            <w:tcBorders>
              <w:right w:val="single" w:sz="4" w:space="0" w:color="auto"/>
            </w:tcBorders>
            <w:vAlign w:val="center"/>
          </w:tcPr>
          <w:p w14:paraId="1923BEAA" w14:textId="541D8295" w:rsidR="000C52F5" w:rsidRPr="00C6407D" w:rsidRDefault="00F92E66" w:rsidP="001577FB">
            <w:pPr>
              <w:spacing w:after="0" w:line="240" w:lineRule="auto"/>
              <w:jc w:val="center"/>
              <w:rPr>
                <w:rFonts w:cs="Calibri"/>
                <w:szCs w:val="16"/>
                <w:lang w:val="sr-Latn-BA"/>
              </w:rPr>
            </w:pPr>
            <w:r>
              <w:rPr>
                <w:rFonts w:cs="Calibri"/>
                <w:szCs w:val="16"/>
                <w:lang w:val="sr-Latn-BA"/>
              </w:rPr>
              <w:t xml:space="preserve">Cjenovnik </w:t>
            </w:r>
            <w:r w:rsidR="00894B89">
              <w:rPr>
                <w:rFonts w:cs="Calibri"/>
                <w:szCs w:val="16"/>
                <w:lang w:val="sr-Latn-BA"/>
              </w:rPr>
              <w:t>do 31.12.</w:t>
            </w:r>
            <w:r>
              <w:rPr>
                <w:rFonts w:cs="Calibri"/>
                <w:szCs w:val="16"/>
                <w:lang w:val="sr-Latn-BA"/>
              </w:rPr>
              <w:t>2020.</w:t>
            </w: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63CAE" w14:textId="77777777" w:rsidR="000C52F5" w:rsidRDefault="000C52F5" w:rsidP="000C52F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16"/>
                <w:lang w:val="sr-Latn-BA"/>
              </w:rPr>
            </w:pPr>
            <w:r w:rsidRPr="000C52F5">
              <w:rPr>
                <w:rFonts w:cs="Calibri"/>
                <w:szCs w:val="16"/>
                <w:lang w:val="sr-Latn-BA"/>
              </w:rPr>
              <w:t>V I K E N D</w:t>
            </w:r>
          </w:p>
          <w:p w14:paraId="0662862D" w14:textId="77777777" w:rsidR="000C52F5" w:rsidRPr="000C52F5" w:rsidRDefault="000C52F5" w:rsidP="000C52F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16"/>
                <w:lang w:val="sr-Latn-BA"/>
              </w:rPr>
            </w:pPr>
            <w:r>
              <w:rPr>
                <w:rFonts w:cs="Calibri"/>
                <w:szCs w:val="16"/>
                <w:lang w:val="sr-Latn-BA"/>
              </w:rPr>
              <w:t>(četvrtak-nedelja)</w:t>
            </w:r>
          </w:p>
        </w:tc>
        <w:tc>
          <w:tcPr>
            <w:tcW w:w="3043" w:type="dxa"/>
            <w:tcBorders>
              <w:left w:val="single" w:sz="4" w:space="0" w:color="auto"/>
            </w:tcBorders>
            <w:vAlign w:val="center"/>
          </w:tcPr>
          <w:p w14:paraId="0CC23136" w14:textId="77777777" w:rsidR="000C52F5" w:rsidRPr="000C52F5" w:rsidRDefault="000C52F5" w:rsidP="000C52F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16"/>
                <w:lang w:val="sr-Latn-BA"/>
              </w:rPr>
            </w:pPr>
            <w:r w:rsidRPr="000C52F5">
              <w:rPr>
                <w:rFonts w:cs="Calibri"/>
                <w:szCs w:val="16"/>
                <w:lang w:val="sr-Latn-BA"/>
              </w:rPr>
              <w:t xml:space="preserve">R A D N I   D A N (ponedeljak - </w:t>
            </w:r>
            <w:r>
              <w:rPr>
                <w:rFonts w:cs="Calibri"/>
                <w:szCs w:val="16"/>
                <w:lang w:val="sr-Latn-BA"/>
              </w:rPr>
              <w:t>srijeda</w:t>
            </w:r>
            <w:r w:rsidRPr="000C52F5">
              <w:rPr>
                <w:rFonts w:cs="Calibri"/>
                <w:szCs w:val="16"/>
                <w:lang w:val="sr-Latn-BA"/>
              </w:rPr>
              <w:t>)</w:t>
            </w:r>
          </w:p>
        </w:tc>
      </w:tr>
      <w:tr w:rsidR="000C52F5" w:rsidRPr="00AC5711" w14:paraId="5C10B7AF" w14:textId="77777777" w:rsidTr="003D2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4" w:space="0" w:color="auto"/>
            </w:tcBorders>
            <w:vAlign w:val="center"/>
          </w:tcPr>
          <w:p w14:paraId="78FB472C" w14:textId="77777777" w:rsidR="000C52F5" w:rsidRPr="00AC5711" w:rsidRDefault="000C52F5" w:rsidP="001577FB">
            <w:pPr>
              <w:spacing w:after="0" w:line="240" w:lineRule="auto"/>
              <w:jc w:val="center"/>
              <w:rPr>
                <w:rFonts w:cs="Calibri"/>
                <w:b w:val="0"/>
                <w:szCs w:val="16"/>
                <w:lang w:val="sr-Latn-B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661C3" w14:textId="77777777" w:rsidR="000C52F5" w:rsidRPr="00AC5711" w:rsidRDefault="000C52F5" w:rsidP="001577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16"/>
                <w:lang w:val="sr-Latn-BA"/>
              </w:rPr>
            </w:pPr>
            <w:r w:rsidRPr="00AC5711">
              <w:rPr>
                <w:rFonts w:cs="Calibri"/>
                <w:szCs w:val="16"/>
                <w:lang w:val="sr-Latn-BA"/>
              </w:rPr>
              <w:t>Usluga</w:t>
            </w: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15C91" w14:textId="77777777" w:rsidR="000C52F5" w:rsidRPr="00AC5711" w:rsidRDefault="000C52F5" w:rsidP="00C6407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16"/>
                <w:lang w:val="sr-Latn-BA"/>
              </w:rPr>
            </w:pPr>
            <w:r>
              <w:rPr>
                <w:rFonts w:cs="Calibri"/>
                <w:szCs w:val="16"/>
                <w:lang w:val="sr-Latn-BA"/>
              </w:rPr>
              <w:t xml:space="preserve">Cijena po osobi dnevno u KM </w:t>
            </w:r>
          </w:p>
        </w:tc>
        <w:tc>
          <w:tcPr>
            <w:tcW w:w="3043" w:type="dxa"/>
            <w:tcBorders>
              <w:left w:val="single" w:sz="4" w:space="0" w:color="auto"/>
            </w:tcBorders>
            <w:vAlign w:val="center"/>
          </w:tcPr>
          <w:p w14:paraId="0D8901A4" w14:textId="77777777" w:rsidR="000C52F5" w:rsidRPr="00AC5711" w:rsidRDefault="000C52F5" w:rsidP="00C6407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16"/>
                <w:lang w:val="sr-Latn-BA"/>
              </w:rPr>
            </w:pPr>
            <w:r>
              <w:rPr>
                <w:rFonts w:cs="Calibri"/>
                <w:szCs w:val="16"/>
                <w:lang w:val="sr-Latn-BA"/>
              </w:rPr>
              <w:t>Cijena po osobi dnevno u KM</w:t>
            </w:r>
          </w:p>
        </w:tc>
      </w:tr>
      <w:tr w:rsidR="000C52F5" w:rsidRPr="00AC5711" w14:paraId="79705731" w14:textId="77777777" w:rsidTr="003D20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4" w:space="0" w:color="auto"/>
            </w:tcBorders>
            <w:vAlign w:val="center"/>
          </w:tcPr>
          <w:p w14:paraId="08639CE1" w14:textId="77777777" w:rsidR="000C52F5" w:rsidRPr="003D20F2" w:rsidRDefault="000C52F5" w:rsidP="000C52F5">
            <w:pPr>
              <w:spacing w:after="0" w:line="240" w:lineRule="auto"/>
              <w:jc w:val="center"/>
              <w:rPr>
                <w:rFonts w:cs="Calibri"/>
                <w:b w:val="0"/>
                <w:i/>
                <w:szCs w:val="16"/>
                <w:lang w:val="sr-Latn-BA"/>
              </w:rPr>
            </w:pPr>
            <w:r w:rsidRPr="003D20F2">
              <w:rPr>
                <w:rFonts w:cs="Calibri"/>
                <w:b w:val="0"/>
                <w:i/>
                <w:szCs w:val="16"/>
                <w:lang w:val="sr-Latn-BA"/>
              </w:rPr>
              <w:t>1/1 standardna soba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61138" w14:textId="77777777" w:rsidR="000C52F5" w:rsidRPr="003D20F2" w:rsidRDefault="000C52F5" w:rsidP="000C52F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i/>
                <w:szCs w:val="16"/>
                <w:lang w:val="sr-Latn-BA"/>
              </w:rPr>
            </w:pPr>
            <w:r w:rsidRPr="003D20F2">
              <w:rPr>
                <w:rFonts w:cs="Calibri"/>
                <w:i/>
                <w:szCs w:val="16"/>
                <w:lang w:val="sr-Latn-BA"/>
              </w:rPr>
              <w:t>ND</w:t>
            </w: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F74FF" w14:textId="77777777" w:rsidR="000C52F5" w:rsidRPr="003D20F2" w:rsidRDefault="000C52F5" w:rsidP="000C52F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szCs w:val="16"/>
                <w:lang w:val="sr-Latn-BA"/>
              </w:rPr>
            </w:pPr>
            <w:r w:rsidRPr="003D20F2">
              <w:rPr>
                <w:rFonts w:cs="Calibri"/>
                <w:b/>
                <w:szCs w:val="16"/>
                <w:lang w:val="sr-Latn-BA"/>
              </w:rPr>
              <w:t>69</w:t>
            </w:r>
          </w:p>
        </w:tc>
        <w:tc>
          <w:tcPr>
            <w:tcW w:w="3043" w:type="dxa"/>
            <w:tcBorders>
              <w:left w:val="single" w:sz="4" w:space="0" w:color="auto"/>
            </w:tcBorders>
            <w:vAlign w:val="center"/>
          </w:tcPr>
          <w:p w14:paraId="1D484AF5" w14:textId="77777777" w:rsidR="000C52F5" w:rsidRPr="003D20F2" w:rsidRDefault="000C52F5" w:rsidP="000C52F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szCs w:val="16"/>
                <w:lang w:val="sr-Latn-BA"/>
              </w:rPr>
            </w:pPr>
            <w:r w:rsidRPr="003D20F2">
              <w:rPr>
                <w:rFonts w:cs="Calibri"/>
                <w:b/>
                <w:szCs w:val="16"/>
                <w:lang w:val="sr-Latn-BA"/>
              </w:rPr>
              <w:t>60</w:t>
            </w:r>
          </w:p>
        </w:tc>
      </w:tr>
      <w:tr w:rsidR="000C52F5" w:rsidRPr="00AC5711" w14:paraId="6D82C6B2" w14:textId="77777777" w:rsidTr="003D2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4" w:space="0" w:color="auto"/>
            </w:tcBorders>
            <w:vAlign w:val="center"/>
          </w:tcPr>
          <w:p w14:paraId="65CDE9DC" w14:textId="77777777" w:rsidR="000C52F5" w:rsidRPr="003D20F2" w:rsidRDefault="000C52F5" w:rsidP="000C52F5">
            <w:pPr>
              <w:spacing w:after="0" w:line="240" w:lineRule="auto"/>
              <w:jc w:val="center"/>
              <w:rPr>
                <w:rFonts w:cs="Calibri"/>
                <w:b w:val="0"/>
                <w:i/>
                <w:szCs w:val="16"/>
                <w:lang w:val="sr-Latn-BA"/>
              </w:rPr>
            </w:pPr>
            <w:r w:rsidRPr="003D20F2">
              <w:rPr>
                <w:rFonts w:cs="Calibri"/>
                <w:b w:val="0"/>
                <w:i/>
                <w:szCs w:val="16"/>
                <w:lang w:val="sr-Latn-BA"/>
              </w:rPr>
              <w:t>1/2; 1/3 standardna soba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18EE4" w14:textId="77777777" w:rsidR="000C52F5" w:rsidRPr="003D20F2" w:rsidRDefault="000C52F5" w:rsidP="000C52F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szCs w:val="16"/>
                <w:lang w:val="sr-Latn-BA"/>
              </w:rPr>
            </w:pPr>
            <w:r w:rsidRPr="003D20F2">
              <w:rPr>
                <w:rFonts w:cs="Calibri"/>
                <w:i/>
                <w:szCs w:val="16"/>
                <w:lang w:val="sr-Latn-BA"/>
              </w:rPr>
              <w:t>ND</w:t>
            </w: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37EDF" w14:textId="77777777" w:rsidR="000C52F5" w:rsidRPr="003D20F2" w:rsidRDefault="000C52F5" w:rsidP="000C52F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Cs w:val="16"/>
                <w:lang w:val="sr-Latn-BA"/>
              </w:rPr>
            </w:pPr>
            <w:r w:rsidRPr="003D20F2">
              <w:rPr>
                <w:rFonts w:cs="Calibri"/>
                <w:b/>
                <w:szCs w:val="16"/>
                <w:lang w:val="sr-Latn-BA"/>
              </w:rPr>
              <w:t>59</w:t>
            </w:r>
          </w:p>
        </w:tc>
        <w:tc>
          <w:tcPr>
            <w:tcW w:w="3043" w:type="dxa"/>
            <w:tcBorders>
              <w:left w:val="single" w:sz="4" w:space="0" w:color="auto"/>
            </w:tcBorders>
            <w:vAlign w:val="center"/>
          </w:tcPr>
          <w:p w14:paraId="6AC6F3C5" w14:textId="77777777" w:rsidR="000C52F5" w:rsidRPr="003D20F2" w:rsidRDefault="000C52F5" w:rsidP="000C52F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Cs w:val="16"/>
                <w:lang w:val="sr-Latn-BA"/>
              </w:rPr>
            </w:pPr>
            <w:r w:rsidRPr="003D20F2">
              <w:rPr>
                <w:rFonts w:cs="Calibri"/>
                <w:b/>
                <w:szCs w:val="16"/>
                <w:lang w:val="sr-Latn-BA"/>
              </w:rPr>
              <w:t>50</w:t>
            </w:r>
          </w:p>
        </w:tc>
      </w:tr>
      <w:tr w:rsidR="000C52F5" w:rsidRPr="00AC5711" w14:paraId="28ED06FB" w14:textId="77777777" w:rsidTr="003D20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4" w:space="0" w:color="auto"/>
            </w:tcBorders>
            <w:vAlign w:val="center"/>
          </w:tcPr>
          <w:p w14:paraId="4D0D9DDD" w14:textId="77777777" w:rsidR="000C52F5" w:rsidRPr="003D20F2" w:rsidRDefault="000C52F5" w:rsidP="000C52F5">
            <w:pPr>
              <w:spacing w:after="0" w:line="240" w:lineRule="auto"/>
              <w:jc w:val="center"/>
              <w:rPr>
                <w:rFonts w:cs="Calibri"/>
                <w:b w:val="0"/>
                <w:i/>
                <w:szCs w:val="16"/>
                <w:lang w:val="sr-Latn-BA"/>
              </w:rPr>
            </w:pPr>
            <w:r w:rsidRPr="003D20F2">
              <w:rPr>
                <w:rFonts w:cs="Calibri"/>
                <w:b w:val="0"/>
                <w:i/>
                <w:szCs w:val="16"/>
                <w:lang w:val="sr-Latn-BA"/>
              </w:rPr>
              <w:t>Dijete do 5 godina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E0339" w14:textId="77777777" w:rsidR="000C52F5" w:rsidRPr="003D20F2" w:rsidRDefault="000C52F5" w:rsidP="000C52F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i/>
                <w:szCs w:val="16"/>
                <w:lang w:val="sr-Latn-BA"/>
              </w:rPr>
            </w:pPr>
            <w:r w:rsidRPr="003D20F2">
              <w:rPr>
                <w:rFonts w:cs="Calibri"/>
                <w:i/>
                <w:szCs w:val="16"/>
                <w:lang w:val="sr-Latn-BA"/>
              </w:rPr>
              <w:t>ND</w:t>
            </w: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E76AC" w14:textId="77777777" w:rsidR="000C52F5" w:rsidRPr="003D20F2" w:rsidRDefault="000C52F5" w:rsidP="000C52F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szCs w:val="16"/>
                <w:lang w:val="sr-Latn-BA"/>
              </w:rPr>
            </w:pPr>
            <w:r w:rsidRPr="003D20F2">
              <w:rPr>
                <w:rFonts w:cs="Calibri"/>
                <w:b/>
                <w:szCs w:val="16"/>
                <w:lang w:val="sr-Latn-BA"/>
              </w:rPr>
              <w:t>8</w:t>
            </w:r>
          </w:p>
        </w:tc>
        <w:tc>
          <w:tcPr>
            <w:tcW w:w="3043" w:type="dxa"/>
            <w:tcBorders>
              <w:left w:val="single" w:sz="4" w:space="0" w:color="auto"/>
            </w:tcBorders>
            <w:vAlign w:val="center"/>
          </w:tcPr>
          <w:p w14:paraId="779BA3EF" w14:textId="77777777" w:rsidR="000C52F5" w:rsidRPr="003D20F2" w:rsidRDefault="000C52F5" w:rsidP="000C52F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szCs w:val="16"/>
                <w:lang w:val="sr-Latn-BA"/>
              </w:rPr>
            </w:pPr>
            <w:r w:rsidRPr="003D20F2">
              <w:rPr>
                <w:rFonts w:cs="Calibri"/>
                <w:b/>
                <w:szCs w:val="16"/>
                <w:lang w:val="sr-Latn-BA"/>
              </w:rPr>
              <w:t>8</w:t>
            </w:r>
          </w:p>
        </w:tc>
      </w:tr>
      <w:tr w:rsidR="000C52F5" w:rsidRPr="00AC5711" w14:paraId="1F7CB62B" w14:textId="77777777" w:rsidTr="003D2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4" w:space="0" w:color="auto"/>
            </w:tcBorders>
            <w:vAlign w:val="center"/>
          </w:tcPr>
          <w:p w14:paraId="2831881A" w14:textId="77777777" w:rsidR="000C52F5" w:rsidRPr="003D20F2" w:rsidRDefault="000C52F5" w:rsidP="000C52F5">
            <w:pPr>
              <w:spacing w:after="0" w:line="240" w:lineRule="auto"/>
              <w:jc w:val="center"/>
              <w:rPr>
                <w:rFonts w:cs="Calibri"/>
                <w:b w:val="0"/>
                <w:i/>
                <w:szCs w:val="16"/>
                <w:lang w:val="sr-Latn-BA"/>
              </w:rPr>
            </w:pPr>
            <w:r w:rsidRPr="003D20F2">
              <w:rPr>
                <w:rFonts w:cs="Calibri"/>
                <w:b w:val="0"/>
                <w:i/>
                <w:szCs w:val="16"/>
                <w:lang w:val="sr-Latn-BA"/>
              </w:rPr>
              <w:t xml:space="preserve">Dijete 5-12 god.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F1AC6" w14:textId="77777777" w:rsidR="000C52F5" w:rsidRPr="003D20F2" w:rsidRDefault="000C52F5" w:rsidP="000C52F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szCs w:val="16"/>
                <w:lang w:val="sr-Latn-BA"/>
              </w:rPr>
            </w:pPr>
            <w:r w:rsidRPr="003D20F2">
              <w:rPr>
                <w:rFonts w:cs="Calibri"/>
                <w:i/>
                <w:szCs w:val="16"/>
                <w:lang w:val="sr-Latn-BA"/>
              </w:rPr>
              <w:t>ND</w:t>
            </w: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2E2CB" w14:textId="77777777" w:rsidR="000C52F5" w:rsidRPr="003D20F2" w:rsidRDefault="000C52F5" w:rsidP="000C52F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Cs w:val="16"/>
                <w:lang w:val="sr-Latn-BA"/>
              </w:rPr>
            </w:pPr>
            <w:r w:rsidRPr="003D20F2">
              <w:rPr>
                <w:rFonts w:cs="Calibri"/>
                <w:b/>
                <w:szCs w:val="16"/>
                <w:lang w:val="sr-Latn-BA"/>
              </w:rPr>
              <w:t>47</w:t>
            </w:r>
          </w:p>
        </w:tc>
        <w:tc>
          <w:tcPr>
            <w:tcW w:w="3043" w:type="dxa"/>
            <w:tcBorders>
              <w:left w:val="single" w:sz="4" w:space="0" w:color="auto"/>
            </w:tcBorders>
            <w:vAlign w:val="center"/>
          </w:tcPr>
          <w:p w14:paraId="3AF33673" w14:textId="77777777" w:rsidR="000C52F5" w:rsidRPr="003D20F2" w:rsidRDefault="000C52F5" w:rsidP="000C52F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Cs w:val="16"/>
                <w:lang w:val="sr-Latn-BA"/>
              </w:rPr>
            </w:pPr>
            <w:r w:rsidRPr="003D20F2">
              <w:rPr>
                <w:rFonts w:cs="Calibri"/>
                <w:b/>
                <w:szCs w:val="16"/>
                <w:lang w:val="sr-Latn-BA"/>
              </w:rPr>
              <w:t>47</w:t>
            </w:r>
          </w:p>
        </w:tc>
      </w:tr>
      <w:tr w:rsidR="000C52F5" w:rsidRPr="00AC5711" w14:paraId="5B916F61" w14:textId="77777777" w:rsidTr="005672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4" w:space="0" w:color="auto"/>
            </w:tcBorders>
            <w:vAlign w:val="center"/>
          </w:tcPr>
          <w:p w14:paraId="0E6558AE" w14:textId="77777777" w:rsidR="000C52F5" w:rsidRPr="003D20F2" w:rsidRDefault="000C52F5" w:rsidP="000C52F5">
            <w:pPr>
              <w:spacing w:after="0" w:line="240" w:lineRule="auto"/>
              <w:jc w:val="center"/>
              <w:rPr>
                <w:rFonts w:cs="Calibri"/>
                <w:b w:val="0"/>
                <w:i/>
                <w:szCs w:val="16"/>
                <w:lang w:val="sr-Latn-BA"/>
              </w:rPr>
            </w:pPr>
            <w:r w:rsidRPr="003D20F2">
              <w:rPr>
                <w:rFonts w:cs="Calibri"/>
                <w:b w:val="0"/>
                <w:i/>
                <w:szCs w:val="16"/>
                <w:lang w:val="sr-Latn-BA"/>
              </w:rPr>
              <w:t>Dvoje djece 5-12 god.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7C282" w14:textId="77777777" w:rsidR="000C52F5" w:rsidRPr="003D20F2" w:rsidRDefault="000C52F5" w:rsidP="000C52F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i/>
                <w:szCs w:val="16"/>
                <w:lang w:val="sr-Latn-BA"/>
              </w:rPr>
            </w:pPr>
            <w:r w:rsidRPr="003D20F2">
              <w:rPr>
                <w:rFonts w:cs="Calibri"/>
                <w:i/>
                <w:szCs w:val="16"/>
                <w:lang w:val="sr-Latn-BA"/>
              </w:rPr>
              <w:t>ND</w:t>
            </w: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DD105" w14:textId="77777777" w:rsidR="00434522" w:rsidRPr="003D20F2" w:rsidRDefault="00DD10BC" w:rsidP="00DD10B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szCs w:val="16"/>
                <w:lang w:val="sr-Latn-BA"/>
              </w:rPr>
            </w:pPr>
            <w:r>
              <w:rPr>
                <w:rFonts w:cs="Calibri"/>
                <w:b/>
                <w:szCs w:val="16"/>
                <w:lang w:val="sr-Latn-BA"/>
              </w:rPr>
              <w:t>38</w:t>
            </w:r>
          </w:p>
        </w:tc>
        <w:tc>
          <w:tcPr>
            <w:tcW w:w="3043" w:type="dxa"/>
            <w:tcBorders>
              <w:left w:val="single" w:sz="4" w:space="0" w:color="auto"/>
            </w:tcBorders>
            <w:vAlign w:val="center"/>
          </w:tcPr>
          <w:p w14:paraId="6A084D7C" w14:textId="77777777" w:rsidR="000C52F5" w:rsidRPr="003D20F2" w:rsidRDefault="000C52F5" w:rsidP="000C52F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szCs w:val="16"/>
                <w:lang w:val="sr-Latn-BA"/>
              </w:rPr>
            </w:pPr>
            <w:r w:rsidRPr="003D20F2">
              <w:rPr>
                <w:rFonts w:cs="Calibri"/>
                <w:b/>
                <w:szCs w:val="16"/>
                <w:lang w:val="sr-Latn-BA"/>
              </w:rPr>
              <w:t>38</w:t>
            </w:r>
          </w:p>
        </w:tc>
      </w:tr>
      <w:tr w:rsidR="000C52F5" w:rsidRPr="00AC5711" w14:paraId="65623F15" w14:textId="77777777" w:rsidTr="003D2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4" w:space="0" w:color="auto"/>
            </w:tcBorders>
            <w:vAlign w:val="center"/>
          </w:tcPr>
          <w:p w14:paraId="756ACB34" w14:textId="77777777" w:rsidR="000C52F5" w:rsidRPr="003D20F2" w:rsidRDefault="000C52F5" w:rsidP="000C52F5">
            <w:pPr>
              <w:spacing w:after="0" w:line="240" w:lineRule="auto"/>
              <w:jc w:val="center"/>
              <w:rPr>
                <w:rFonts w:cs="Calibri"/>
                <w:b w:val="0"/>
                <w:i/>
                <w:szCs w:val="16"/>
                <w:lang w:val="sr-Latn-BA"/>
              </w:rPr>
            </w:pPr>
            <w:r w:rsidRPr="003D20F2">
              <w:rPr>
                <w:rFonts w:cs="Calibri"/>
                <w:b w:val="0"/>
                <w:i/>
                <w:szCs w:val="16"/>
                <w:lang w:val="sr-Latn-BA"/>
              </w:rPr>
              <w:t>1/1 apartman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28A78" w14:textId="77777777" w:rsidR="000C52F5" w:rsidRPr="003D20F2" w:rsidRDefault="000C52F5" w:rsidP="000C52F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szCs w:val="16"/>
                <w:lang w:val="sr-Latn-BA"/>
              </w:rPr>
            </w:pPr>
            <w:r w:rsidRPr="003D20F2">
              <w:rPr>
                <w:rFonts w:cs="Calibri"/>
                <w:i/>
                <w:szCs w:val="16"/>
                <w:lang w:val="sr-Latn-BA"/>
              </w:rPr>
              <w:t>ND</w:t>
            </w: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6EBBF" w14:textId="77777777" w:rsidR="000C52F5" w:rsidRPr="003D20F2" w:rsidRDefault="000C52F5" w:rsidP="000C52F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Cs w:val="16"/>
                <w:lang w:val="sr-Latn-BA"/>
              </w:rPr>
            </w:pPr>
            <w:r w:rsidRPr="003D20F2">
              <w:rPr>
                <w:rFonts w:cs="Calibri"/>
                <w:b/>
                <w:szCs w:val="16"/>
                <w:lang w:val="sr-Latn-BA"/>
              </w:rPr>
              <w:t>137</w:t>
            </w:r>
          </w:p>
        </w:tc>
        <w:tc>
          <w:tcPr>
            <w:tcW w:w="3043" w:type="dxa"/>
            <w:tcBorders>
              <w:left w:val="single" w:sz="4" w:space="0" w:color="auto"/>
            </w:tcBorders>
            <w:vAlign w:val="center"/>
          </w:tcPr>
          <w:p w14:paraId="240EC32C" w14:textId="77777777" w:rsidR="000C52F5" w:rsidRPr="003D20F2" w:rsidRDefault="000C52F5" w:rsidP="000C52F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Cs w:val="16"/>
                <w:lang w:val="sr-Latn-BA"/>
              </w:rPr>
            </w:pPr>
            <w:r w:rsidRPr="003D20F2">
              <w:rPr>
                <w:rFonts w:cs="Calibri"/>
                <w:b/>
                <w:szCs w:val="16"/>
                <w:lang w:val="sr-Latn-BA"/>
              </w:rPr>
              <w:t>127</w:t>
            </w:r>
          </w:p>
        </w:tc>
      </w:tr>
      <w:tr w:rsidR="000C52F5" w:rsidRPr="00AC5711" w14:paraId="35561A40" w14:textId="77777777" w:rsidTr="003D20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4" w:space="0" w:color="auto"/>
            </w:tcBorders>
            <w:vAlign w:val="center"/>
          </w:tcPr>
          <w:p w14:paraId="051AE924" w14:textId="77777777" w:rsidR="000C52F5" w:rsidRPr="003D20F2" w:rsidRDefault="000C52F5" w:rsidP="000C52F5">
            <w:pPr>
              <w:spacing w:after="0" w:line="240" w:lineRule="auto"/>
              <w:jc w:val="center"/>
              <w:rPr>
                <w:rFonts w:cs="Calibri"/>
                <w:b w:val="0"/>
                <w:i/>
                <w:szCs w:val="16"/>
                <w:lang w:val="sr-Latn-BA"/>
              </w:rPr>
            </w:pPr>
            <w:r w:rsidRPr="003D20F2">
              <w:rPr>
                <w:rFonts w:cs="Calibri"/>
                <w:b w:val="0"/>
                <w:i/>
                <w:szCs w:val="16"/>
                <w:lang w:val="sr-Latn-BA"/>
              </w:rPr>
              <w:t>1/2 apartman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EBBC1" w14:textId="77777777" w:rsidR="000C52F5" w:rsidRPr="003D20F2" w:rsidRDefault="000C52F5" w:rsidP="000C52F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i/>
                <w:szCs w:val="16"/>
                <w:lang w:val="sr-Latn-BA"/>
              </w:rPr>
            </w:pPr>
            <w:r w:rsidRPr="003D20F2">
              <w:rPr>
                <w:rFonts w:cs="Calibri"/>
                <w:i/>
                <w:szCs w:val="16"/>
                <w:lang w:val="sr-Latn-BA"/>
              </w:rPr>
              <w:t>ND</w:t>
            </w: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5C55C" w14:textId="77777777" w:rsidR="000C52F5" w:rsidRPr="003D20F2" w:rsidRDefault="000C52F5" w:rsidP="000C52F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szCs w:val="16"/>
                <w:lang w:val="sr-Latn-BA"/>
              </w:rPr>
            </w:pPr>
            <w:r w:rsidRPr="003D20F2">
              <w:rPr>
                <w:rFonts w:cs="Calibri"/>
                <w:b/>
                <w:szCs w:val="16"/>
                <w:lang w:val="sr-Latn-BA"/>
              </w:rPr>
              <w:t>97</w:t>
            </w:r>
          </w:p>
        </w:tc>
        <w:tc>
          <w:tcPr>
            <w:tcW w:w="3043" w:type="dxa"/>
            <w:tcBorders>
              <w:left w:val="single" w:sz="4" w:space="0" w:color="auto"/>
            </w:tcBorders>
            <w:vAlign w:val="center"/>
          </w:tcPr>
          <w:p w14:paraId="5F114A23" w14:textId="77777777" w:rsidR="000C52F5" w:rsidRPr="003D20F2" w:rsidRDefault="000C52F5" w:rsidP="000C52F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szCs w:val="16"/>
                <w:lang w:val="sr-Latn-BA"/>
              </w:rPr>
            </w:pPr>
            <w:r w:rsidRPr="003D20F2">
              <w:rPr>
                <w:rFonts w:cs="Calibri"/>
                <w:b/>
                <w:szCs w:val="16"/>
                <w:lang w:val="sr-Latn-BA"/>
              </w:rPr>
              <w:t>88</w:t>
            </w:r>
          </w:p>
        </w:tc>
      </w:tr>
      <w:tr w:rsidR="000C52F5" w:rsidRPr="00AC5711" w14:paraId="5D71BFE3" w14:textId="77777777" w:rsidTr="003D2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4" w:space="0" w:color="auto"/>
            </w:tcBorders>
            <w:vAlign w:val="center"/>
          </w:tcPr>
          <w:p w14:paraId="4339D48E" w14:textId="77777777" w:rsidR="000C52F5" w:rsidRPr="003D20F2" w:rsidRDefault="000C52F5" w:rsidP="000C52F5">
            <w:pPr>
              <w:spacing w:after="0" w:line="240" w:lineRule="auto"/>
              <w:jc w:val="center"/>
              <w:rPr>
                <w:rFonts w:cs="Calibri"/>
                <w:b w:val="0"/>
                <w:i/>
                <w:szCs w:val="16"/>
                <w:lang w:val="sr-Latn-BA"/>
              </w:rPr>
            </w:pPr>
            <w:r w:rsidRPr="003D20F2">
              <w:rPr>
                <w:rFonts w:cs="Calibri"/>
                <w:b w:val="0"/>
                <w:i/>
                <w:szCs w:val="16"/>
                <w:lang w:val="sr-Latn-BA"/>
              </w:rPr>
              <w:t>Dijete do 5 godina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C141E" w14:textId="77777777" w:rsidR="000C52F5" w:rsidRPr="003D20F2" w:rsidRDefault="000C52F5" w:rsidP="000C52F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szCs w:val="16"/>
                <w:lang w:val="sr-Latn-BA"/>
              </w:rPr>
            </w:pPr>
            <w:r w:rsidRPr="003D20F2">
              <w:rPr>
                <w:rFonts w:cs="Calibri"/>
                <w:i/>
                <w:szCs w:val="16"/>
                <w:lang w:val="sr-Latn-BA"/>
              </w:rPr>
              <w:t>ND</w:t>
            </w: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C9625" w14:textId="77777777" w:rsidR="000C52F5" w:rsidRPr="003D20F2" w:rsidRDefault="000C52F5" w:rsidP="000C52F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Cs w:val="16"/>
                <w:lang w:val="sr-Latn-BA"/>
              </w:rPr>
            </w:pPr>
            <w:r w:rsidRPr="003D20F2">
              <w:rPr>
                <w:rFonts w:cs="Calibri"/>
                <w:b/>
                <w:szCs w:val="16"/>
                <w:lang w:val="sr-Latn-BA"/>
              </w:rPr>
              <w:t>8</w:t>
            </w:r>
          </w:p>
        </w:tc>
        <w:tc>
          <w:tcPr>
            <w:tcW w:w="3043" w:type="dxa"/>
            <w:tcBorders>
              <w:left w:val="single" w:sz="4" w:space="0" w:color="auto"/>
            </w:tcBorders>
            <w:vAlign w:val="center"/>
          </w:tcPr>
          <w:p w14:paraId="1FD8DBB7" w14:textId="77777777" w:rsidR="000C52F5" w:rsidRPr="003D20F2" w:rsidRDefault="000C52F5" w:rsidP="000C52F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Cs w:val="16"/>
                <w:lang w:val="sr-Latn-BA"/>
              </w:rPr>
            </w:pPr>
            <w:r w:rsidRPr="003D20F2">
              <w:rPr>
                <w:rFonts w:cs="Calibri"/>
                <w:b/>
                <w:szCs w:val="16"/>
                <w:lang w:val="sr-Latn-BA"/>
              </w:rPr>
              <w:t>8</w:t>
            </w:r>
          </w:p>
        </w:tc>
      </w:tr>
      <w:tr w:rsidR="000C52F5" w:rsidRPr="00AC5711" w14:paraId="542A5491" w14:textId="77777777" w:rsidTr="003D20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4" w:space="0" w:color="auto"/>
            </w:tcBorders>
            <w:vAlign w:val="center"/>
          </w:tcPr>
          <w:p w14:paraId="6FDB6172" w14:textId="77777777" w:rsidR="000C52F5" w:rsidRPr="003D20F2" w:rsidRDefault="000C52F5" w:rsidP="000C52F5">
            <w:pPr>
              <w:spacing w:after="0" w:line="240" w:lineRule="auto"/>
              <w:jc w:val="center"/>
              <w:rPr>
                <w:rFonts w:cs="Calibri"/>
                <w:b w:val="0"/>
                <w:i/>
                <w:szCs w:val="16"/>
                <w:lang w:val="sr-Latn-BA"/>
              </w:rPr>
            </w:pPr>
            <w:r w:rsidRPr="003D20F2">
              <w:rPr>
                <w:rFonts w:cs="Calibri"/>
                <w:b w:val="0"/>
                <w:i/>
                <w:szCs w:val="16"/>
                <w:lang w:val="sr-Latn-BA"/>
              </w:rPr>
              <w:t xml:space="preserve">Dijete 5-12 god.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64787" w14:textId="77777777" w:rsidR="000C52F5" w:rsidRPr="003D20F2" w:rsidRDefault="000C52F5" w:rsidP="000C52F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i/>
                <w:szCs w:val="16"/>
                <w:lang w:val="sr-Latn-BA"/>
              </w:rPr>
            </w:pPr>
            <w:r w:rsidRPr="003D20F2">
              <w:rPr>
                <w:rFonts w:cs="Calibri"/>
                <w:i/>
                <w:szCs w:val="16"/>
                <w:lang w:val="sr-Latn-BA"/>
              </w:rPr>
              <w:t>ND</w:t>
            </w: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2DC4A" w14:textId="77777777" w:rsidR="000C52F5" w:rsidRPr="003D20F2" w:rsidRDefault="000C52F5" w:rsidP="000C52F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szCs w:val="16"/>
                <w:lang w:val="sr-Latn-BA"/>
              </w:rPr>
            </w:pPr>
            <w:r w:rsidRPr="003D20F2">
              <w:rPr>
                <w:rFonts w:cs="Calibri"/>
                <w:b/>
                <w:szCs w:val="16"/>
                <w:lang w:val="sr-Latn-BA"/>
              </w:rPr>
              <w:t>73</w:t>
            </w:r>
          </w:p>
        </w:tc>
        <w:tc>
          <w:tcPr>
            <w:tcW w:w="3043" w:type="dxa"/>
            <w:tcBorders>
              <w:left w:val="single" w:sz="4" w:space="0" w:color="auto"/>
            </w:tcBorders>
            <w:vAlign w:val="center"/>
          </w:tcPr>
          <w:p w14:paraId="52A9B8FB" w14:textId="77777777" w:rsidR="000C52F5" w:rsidRPr="003D20F2" w:rsidRDefault="000C52F5" w:rsidP="000C52F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szCs w:val="16"/>
                <w:lang w:val="sr-Latn-BA"/>
              </w:rPr>
            </w:pPr>
            <w:r w:rsidRPr="003D20F2">
              <w:rPr>
                <w:rFonts w:cs="Calibri"/>
                <w:b/>
                <w:szCs w:val="16"/>
                <w:lang w:val="sr-Latn-BA"/>
              </w:rPr>
              <w:t>73</w:t>
            </w:r>
          </w:p>
        </w:tc>
      </w:tr>
      <w:tr w:rsidR="000C52F5" w:rsidRPr="00AC5711" w14:paraId="72794686" w14:textId="77777777" w:rsidTr="003D2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4" w:space="0" w:color="auto"/>
            </w:tcBorders>
            <w:vAlign w:val="center"/>
          </w:tcPr>
          <w:p w14:paraId="76FB2147" w14:textId="77777777" w:rsidR="000C52F5" w:rsidRPr="003D20F2" w:rsidRDefault="000C52F5" w:rsidP="000C52F5">
            <w:pPr>
              <w:spacing w:after="0" w:line="240" w:lineRule="auto"/>
              <w:jc w:val="center"/>
              <w:rPr>
                <w:rFonts w:cs="Calibri"/>
                <w:b w:val="0"/>
                <w:i/>
                <w:szCs w:val="16"/>
                <w:lang w:val="sr-Latn-BA"/>
              </w:rPr>
            </w:pPr>
            <w:r w:rsidRPr="003D20F2">
              <w:rPr>
                <w:rFonts w:cs="Calibri"/>
                <w:b w:val="0"/>
                <w:i/>
                <w:szCs w:val="16"/>
                <w:lang w:val="sr-Latn-BA"/>
              </w:rPr>
              <w:t>Dvoje djece 5-12 god.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8A27F" w14:textId="77777777" w:rsidR="000C52F5" w:rsidRPr="003D20F2" w:rsidRDefault="000C52F5" w:rsidP="000C52F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szCs w:val="16"/>
                <w:lang w:val="sr-Latn-BA"/>
              </w:rPr>
            </w:pPr>
            <w:r w:rsidRPr="003D20F2">
              <w:rPr>
                <w:rFonts w:cs="Calibri"/>
                <w:i/>
                <w:szCs w:val="16"/>
                <w:lang w:val="sr-Latn-BA"/>
              </w:rPr>
              <w:t>ND</w:t>
            </w: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EA5CC" w14:textId="77777777" w:rsidR="000C52F5" w:rsidRPr="003D20F2" w:rsidRDefault="000C52F5" w:rsidP="000C52F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Cs w:val="16"/>
                <w:lang w:val="sr-Latn-BA"/>
              </w:rPr>
            </w:pPr>
            <w:r w:rsidRPr="003D20F2">
              <w:rPr>
                <w:rFonts w:cs="Calibri"/>
                <w:b/>
                <w:szCs w:val="16"/>
                <w:lang w:val="sr-Latn-BA"/>
              </w:rPr>
              <w:t>57</w:t>
            </w:r>
          </w:p>
        </w:tc>
        <w:tc>
          <w:tcPr>
            <w:tcW w:w="3043" w:type="dxa"/>
            <w:tcBorders>
              <w:left w:val="single" w:sz="4" w:space="0" w:color="auto"/>
            </w:tcBorders>
            <w:vAlign w:val="center"/>
          </w:tcPr>
          <w:p w14:paraId="3AEB5DC6" w14:textId="77777777" w:rsidR="000C52F5" w:rsidRPr="003D20F2" w:rsidRDefault="000C52F5" w:rsidP="000C52F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Cs w:val="16"/>
                <w:lang w:val="sr-Latn-BA"/>
              </w:rPr>
            </w:pPr>
            <w:r w:rsidRPr="003D20F2">
              <w:rPr>
                <w:rFonts w:cs="Calibri"/>
                <w:b/>
                <w:szCs w:val="16"/>
                <w:lang w:val="sr-Latn-BA"/>
              </w:rPr>
              <w:t>57</w:t>
            </w:r>
          </w:p>
        </w:tc>
      </w:tr>
    </w:tbl>
    <w:p w14:paraId="31937B77" w14:textId="77777777" w:rsidR="00601BFD" w:rsidRPr="00AC5711" w:rsidRDefault="00601BFD" w:rsidP="00601BFD">
      <w:pPr>
        <w:tabs>
          <w:tab w:val="left" w:pos="6270"/>
        </w:tabs>
        <w:rPr>
          <w:rFonts w:cs="Calibri"/>
          <w:sz w:val="20"/>
          <w:lang w:val="sr-Latn-BA"/>
        </w:rPr>
      </w:pPr>
      <w:r w:rsidRPr="00AC5711">
        <w:rPr>
          <w:rFonts w:cs="Calibri"/>
          <w:sz w:val="20"/>
          <w:lang w:val="sr-Latn-BA"/>
        </w:rPr>
        <w:t xml:space="preserve">Usluga ND (noćenje sa doručkom) uključuje korišćenje wellness i spa centra (parno kupatilo, slana soba, sauna), upotrebu svih </w:t>
      </w:r>
      <w:r w:rsidR="000C52F5">
        <w:rPr>
          <w:rFonts w:cs="Calibri"/>
          <w:sz w:val="20"/>
          <w:lang w:val="sr-Latn-BA"/>
        </w:rPr>
        <w:t>11 otvorenih i zatvorenih</w:t>
      </w:r>
      <w:r w:rsidRPr="00AC5711">
        <w:rPr>
          <w:rFonts w:cs="Calibri"/>
          <w:sz w:val="20"/>
          <w:lang w:val="sr-Latn-BA"/>
        </w:rPr>
        <w:t xml:space="preserve"> bazena u sklopu termi, wi-fi internet pristup i parking</w:t>
      </w:r>
      <w:r w:rsidR="002B5F8D">
        <w:rPr>
          <w:rFonts w:cs="Calibri"/>
          <w:sz w:val="20"/>
          <w:lang w:val="sr-Latn-BA"/>
        </w:rPr>
        <w:t>.</w:t>
      </w:r>
    </w:p>
    <w:p w14:paraId="01F45695" w14:textId="77777777" w:rsidR="00AC5711" w:rsidRDefault="00432379" w:rsidP="000C52F5">
      <w:pPr>
        <w:tabs>
          <w:tab w:val="left" w:pos="6270"/>
        </w:tabs>
        <w:spacing w:after="0" w:line="20" w:lineRule="atLeast"/>
        <w:rPr>
          <w:rFonts w:cs="Calibri"/>
          <w:b/>
          <w:sz w:val="20"/>
          <w:szCs w:val="20"/>
          <w:lang w:val="sr-Latn-BA"/>
        </w:rPr>
      </w:pPr>
      <w:r>
        <w:rPr>
          <w:rFonts w:cs="Calibri"/>
          <w:b/>
          <w:sz w:val="20"/>
          <w:szCs w:val="20"/>
          <w:lang w:val="sr-Latn-BA"/>
        </w:rPr>
        <w:t>Dopla</w:t>
      </w:r>
      <w:r w:rsidR="0087138D">
        <w:rPr>
          <w:rFonts w:cs="Calibri"/>
          <w:b/>
          <w:sz w:val="20"/>
          <w:szCs w:val="20"/>
          <w:lang w:val="sr-Latn-BA"/>
        </w:rPr>
        <w:t>t</w:t>
      </w:r>
      <w:r w:rsidR="00AC5711" w:rsidRPr="00AC5711">
        <w:rPr>
          <w:rFonts w:cs="Calibri"/>
          <w:b/>
          <w:sz w:val="20"/>
          <w:szCs w:val="20"/>
          <w:lang w:val="sr-Latn-BA"/>
        </w:rPr>
        <w:t>e:</w:t>
      </w:r>
    </w:p>
    <w:p w14:paraId="15AA3725" w14:textId="77777777" w:rsidR="00403D35" w:rsidRPr="00376FA4" w:rsidRDefault="00403D35" w:rsidP="000C52F5">
      <w:pPr>
        <w:pStyle w:val="ListParagraph"/>
        <w:numPr>
          <w:ilvl w:val="0"/>
          <w:numId w:val="44"/>
        </w:numPr>
        <w:tabs>
          <w:tab w:val="left" w:pos="6270"/>
        </w:tabs>
        <w:spacing w:after="0" w:line="20" w:lineRule="atLeast"/>
        <w:rPr>
          <w:rFonts w:cs="Calibri"/>
          <w:b/>
          <w:sz w:val="20"/>
          <w:szCs w:val="20"/>
          <w:lang w:val="sr-Latn-BA"/>
        </w:rPr>
      </w:pPr>
      <w:r>
        <w:rPr>
          <w:rFonts w:cs="Calibri"/>
          <w:sz w:val="20"/>
          <w:szCs w:val="20"/>
          <w:lang w:val="sr-Latn-BA"/>
        </w:rPr>
        <w:t>Djeca preko 12 godina plaćaju punu cijenu;</w:t>
      </w:r>
    </w:p>
    <w:p w14:paraId="3E1255F1" w14:textId="77777777" w:rsidR="00376FA4" w:rsidRPr="00376FA4" w:rsidRDefault="00376FA4" w:rsidP="00376FA4">
      <w:pPr>
        <w:pStyle w:val="ListParagraph"/>
        <w:numPr>
          <w:ilvl w:val="0"/>
          <w:numId w:val="44"/>
        </w:numPr>
        <w:tabs>
          <w:tab w:val="left" w:pos="6270"/>
        </w:tabs>
        <w:spacing w:after="0" w:line="20" w:lineRule="atLeast"/>
        <w:rPr>
          <w:rFonts w:cs="Calibri"/>
          <w:b/>
          <w:sz w:val="20"/>
          <w:szCs w:val="20"/>
          <w:lang w:val="sr-Latn-BA"/>
        </w:rPr>
      </w:pPr>
      <w:r w:rsidRPr="00AC5711">
        <w:rPr>
          <w:rFonts w:cs="Calibri"/>
          <w:sz w:val="20"/>
          <w:szCs w:val="20"/>
          <w:lang w:val="sr-Latn-BA"/>
        </w:rPr>
        <w:t xml:space="preserve">Boravišna taksa i osiguranje – 1,50 KM po osobi, po danu (za djecu do napunjenih 12 godina se plaća samo osiguranje u iznosu od </w:t>
      </w:r>
      <w:r>
        <w:rPr>
          <w:rFonts w:cs="Calibri"/>
          <w:sz w:val="20"/>
          <w:szCs w:val="20"/>
          <w:lang w:val="sr-Latn-BA"/>
        </w:rPr>
        <w:t>0,50 KM); - plaćanje u agenciji.</w:t>
      </w:r>
    </w:p>
    <w:p w14:paraId="6077E4AD" w14:textId="77777777" w:rsidR="00403D35" w:rsidRPr="00403D35" w:rsidRDefault="00403D35" w:rsidP="000C52F5">
      <w:pPr>
        <w:pStyle w:val="ListParagraph"/>
        <w:numPr>
          <w:ilvl w:val="0"/>
          <w:numId w:val="44"/>
        </w:numPr>
        <w:tabs>
          <w:tab w:val="left" w:pos="6270"/>
        </w:tabs>
        <w:spacing w:after="0" w:line="20" w:lineRule="atLeast"/>
        <w:rPr>
          <w:rFonts w:cs="Calibri"/>
          <w:b/>
          <w:sz w:val="20"/>
          <w:szCs w:val="20"/>
          <w:lang w:val="sr-Latn-BA"/>
        </w:rPr>
      </w:pPr>
      <w:r>
        <w:rPr>
          <w:rFonts w:cs="Calibri"/>
          <w:sz w:val="20"/>
          <w:szCs w:val="20"/>
          <w:lang w:val="sr-Latn-BA"/>
        </w:rPr>
        <w:t>Kućni ljubimci nisu dozvoljeni;</w:t>
      </w:r>
    </w:p>
    <w:p w14:paraId="728CB0CA" w14:textId="77777777" w:rsidR="0087138D" w:rsidRPr="00CE6D9B" w:rsidRDefault="0087138D" w:rsidP="000C52F5">
      <w:pPr>
        <w:pStyle w:val="ListParagraph"/>
        <w:numPr>
          <w:ilvl w:val="0"/>
          <w:numId w:val="43"/>
        </w:numPr>
        <w:tabs>
          <w:tab w:val="left" w:pos="6270"/>
        </w:tabs>
        <w:spacing w:after="0" w:line="20" w:lineRule="atLeast"/>
        <w:rPr>
          <w:rFonts w:cs="Calibri"/>
          <w:b/>
          <w:sz w:val="20"/>
          <w:szCs w:val="20"/>
          <w:lang w:val="sr-Latn-BA"/>
        </w:rPr>
      </w:pPr>
      <w:r>
        <w:rPr>
          <w:rFonts w:cs="Calibri"/>
          <w:sz w:val="20"/>
          <w:szCs w:val="20"/>
          <w:lang w:val="sr-Latn-BA"/>
        </w:rPr>
        <w:t>Doplata za večeru 15KM po osobi dnevno;</w:t>
      </w:r>
    </w:p>
    <w:p w14:paraId="1A671D76" w14:textId="77777777" w:rsidR="00CE6D9B" w:rsidRPr="00432379" w:rsidRDefault="00CE6D9B" w:rsidP="000C52F5">
      <w:pPr>
        <w:pStyle w:val="ListParagraph"/>
        <w:numPr>
          <w:ilvl w:val="0"/>
          <w:numId w:val="43"/>
        </w:numPr>
        <w:tabs>
          <w:tab w:val="left" w:pos="6270"/>
        </w:tabs>
        <w:spacing w:after="0" w:line="20" w:lineRule="atLeast"/>
        <w:rPr>
          <w:rFonts w:cs="Calibri"/>
          <w:b/>
          <w:sz w:val="20"/>
          <w:szCs w:val="20"/>
          <w:lang w:val="sr-Latn-BA"/>
        </w:rPr>
      </w:pPr>
      <w:r>
        <w:rPr>
          <w:rFonts w:cs="Calibri"/>
          <w:sz w:val="20"/>
          <w:szCs w:val="20"/>
          <w:lang w:val="sr-Latn-BA"/>
        </w:rPr>
        <w:t xml:space="preserve">Doplata za pun pansion </w:t>
      </w:r>
      <w:r w:rsidR="00015D8D">
        <w:rPr>
          <w:rFonts w:cs="Calibri"/>
          <w:sz w:val="20"/>
          <w:szCs w:val="20"/>
          <w:lang w:val="sr-Latn-BA"/>
        </w:rPr>
        <w:t>30 KM po osobi dnevno;</w:t>
      </w:r>
    </w:p>
    <w:p w14:paraId="00E1F6E3" w14:textId="77777777" w:rsidR="00432379" w:rsidRPr="00AC5711" w:rsidRDefault="00432379" w:rsidP="000C52F5">
      <w:pPr>
        <w:pStyle w:val="ListParagraph"/>
        <w:numPr>
          <w:ilvl w:val="0"/>
          <w:numId w:val="43"/>
        </w:numPr>
        <w:tabs>
          <w:tab w:val="left" w:pos="6270"/>
        </w:tabs>
        <w:spacing w:after="0" w:line="20" w:lineRule="atLeast"/>
        <w:rPr>
          <w:rFonts w:cs="Calibri"/>
          <w:b/>
          <w:sz w:val="20"/>
          <w:szCs w:val="20"/>
          <w:lang w:val="sr-Latn-BA"/>
        </w:rPr>
      </w:pPr>
      <w:r>
        <w:rPr>
          <w:rFonts w:cs="Calibri"/>
          <w:sz w:val="20"/>
          <w:szCs w:val="20"/>
          <w:lang w:val="sr-Latn-BA"/>
        </w:rPr>
        <w:t xml:space="preserve">Bade mantil za bazen – 5 </w:t>
      </w:r>
      <w:r w:rsidR="00594B8F">
        <w:rPr>
          <w:rFonts w:cs="Calibri"/>
          <w:sz w:val="20"/>
          <w:szCs w:val="20"/>
          <w:lang w:val="sr-Latn-BA"/>
        </w:rPr>
        <w:t>KM, peškir za bazen – 2 KM.</w:t>
      </w:r>
    </w:p>
    <w:p w14:paraId="77C90CB9" w14:textId="77777777" w:rsidR="007C78DD" w:rsidRPr="00AC5711" w:rsidRDefault="00601BFD" w:rsidP="00CC7E9B">
      <w:pPr>
        <w:tabs>
          <w:tab w:val="left" w:pos="6270"/>
        </w:tabs>
        <w:rPr>
          <w:rFonts w:cs="Calibri"/>
          <w:b/>
          <w:sz w:val="18"/>
          <w:lang w:val="sr-Latn-BA"/>
        </w:rPr>
      </w:pPr>
      <w:r w:rsidRPr="00AC5711">
        <w:rPr>
          <w:rFonts w:cs="Calibri"/>
          <w:b/>
          <w:sz w:val="18"/>
          <w:lang w:val="sr-Latn-BA"/>
        </w:rPr>
        <w:t>N</w:t>
      </w:r>
      <w:r w:rsidR="00432379">
        <w:rPr>
          <w:rFonts w:cs="Calibri"/>
          <w:b/>
          <w:sz w:val="18"/>
          <w:lang w:val="sr-Latn-BA"/>
        </w:rPr>
        <w:t xml:space="preserve">APOMENE:  Peškir </w:t>
      </w:r>
      <w:r w:rsidRPr="00AC5711">
        <w:rPr>
          <w:rFonts w:cs="Calibri"/>
          <w:b/>
          <w:sz w:val="18"/>
          <w:lang w:val="sr-Latn-BA"/>
        </w:rPr>
        <w:t xml:space="preserve"> iz sobe nije dozvoljeno nositi na bazen ili u wellness centar. Kućni ljubimci nisu dozvoljeni</w:t>
      </w:r>
      <w:r w:rsidR="00AC5711">
        <w:rPr>
          <w:rFonts w:cs="Calibri"/>
          <w:b/>
          <w:sz w:val="18"/>
          <w:lang w:val="sr-Latn-BA"/>
        </w:rPr>
        <w:t>.</w:t>
      </w:r>
    </w:p>
    <w:p w14:paraId="76FA0021" w14:textId="77777777" w:rsidR="009B6577" w:rsidRPr="00AC5711" w:rsidRDefault="009B6577" w:rsidP="009B6577">
      <w:pPr>
        <w:spacing w:after="0" w:line="240" w:lineRule="auto"/>
        <w:jc w:val="center"/>
        <w:rPr>
          <w:rFonts w:eastAsia="Calibri" w:cs="Calibri"/>
          <w:i/>
          <w:sz w:val="16"/>
          <w:szCs w:val="16"/>
          <w:lang w:val="sr-Latn-BA"/>
        </w:rPr>
      </w:pPr>
      <w:r w:rsidRPr="00AC5711">
        <w:rPr>
          <w:rFonts w:eastAsia="Calibri" w:cs="Calibri"/>
          <w:i/>
          <w:sz w:val="16"/>
          <w:szCs w:val="16"/>
          <w:lang w:val="sr-Latn-BA"/>
        </w:rPr>
        <w:t>Uz ovaj program važe Opšti uslovi putovanja Agencije *HAPPY TRAVEL*</w:t>
      </w:r>
    </w:p>
    <w:p w14:paraId="6FE3DF28" w14:textId="77777777" w:rsidR="009B6577" w:rsidRPr="00AC5711" w:rsidRDefault="009B6577" w:rsidP="009B6577">
      <w:pPr>
        <w:spacing w:after="0" w:line="240" w:lineRule="auto"/>
        <w:jc w:val="center"/>
        <w:rPr>
          <w:rFonts w:eastAsia="Calibri" w:cs="Calibri"/>
          <w:i/>
          <w:sz w:val="16"/>
          <w:szCs w:val="16"/>
          <w:lang w:val="sr-Latn-BA"/>
        </w:rPr>
      </w:pPr>
      <w:r w:rsidRPr="00AC5711">
        <w:rPr>
          <w:rFonts w:eastAsia="Calibri" w:cs="Calibri"/>
          <w:i/>
          <w:sz w:val="16"/>
          <w:szCs w:val="16"/>
          <w:lang w:val="sr-Latn-BA"/>
        </w:rPr>
        <w:t>Licenca Ministarstva trgovine i turizma 14.07-325-631/18 od 03.07.2018.</w:t>
      </w:r>
    </w:p>
    <w:p w14:paraId="13F4F466" w14:textId="392EF814" w:rsidR="007A635D" w:rsidRDefault="009B6577" w:rsidP="009B6577">
      <w:pPr>
        <w:spacing w:after="0" w:line="240" w:lineRule="auto"/>
        <w:jc w:val="center"/>
        <w:rPr>
          <w:rFonts w:eastAsia="Calibri" w:cs="Calibri"/>
          <w:i/>
          <w:sz w:val="16"/>
          <w:szCs w:val="16"/>
          <w:lang w:val="sr-Latn-BA"/>
        </w:rPr>
      </w:pPr>
      <w:r w:rsidRPr="00AC5711">
        <w:rPr>
          <w:rFonts w:eastAsia="Calibri" w:cs="Calibri"/>
          <w:i/>
          <w:sz w:val="16"/>
          <w:szCs w:val="16"/>
          <w:lang w:val="sr-Latn-BA"/>
        </w:rPr>
        <w:t>Srećan put i prijatan boravak želi Vam ’HAPPY  TRAVEL’!</w:t>
      </w:r>
    </w:p>
    <w:p w14:paraId="59EFDFB8" w14:textId="6266887B" w:rsidR="0073327D" w:rsidRDefault="0073327D" w:rsidP="009B6577">
      <w:pPr>
        <w:spacing w:after="0" w:line="240" w:lineRule="auto"/>
        <w:jc w:val="center"/>
        <w:rPr>
          <w:rFonts w:eastAsia="Calibri" w:cs="Calibri"/>
          <w:i/>
          <w:sz w:val="16"/>
          <w:szCs w:val="16"/>
          <w:lang w:val="sr-Latn-BA"/>
        </w:rPr>
      </w:pPr>
    </w:p>
    <w:p w14:paraId="128ED371" w14:textId="53D95BF2" w:rsidR="0073327D" w:rsidRPr="00BE3C31" w:rsidRDefault="0073327D" w:rsidP="009B6577">
      <w:pPr>
        <w:spacing w:after="0" w:line="240" w:lineRule="auto"/>
        <w:jc w:val="center"/>
        <w:rPr>
          <w:rFonts w:eastAsia="Calibri" w:cs="Calibri"/>
          <w:b/>
          <w:bCs/>
          <w:i/>
          <w:sz w:val="28"/>
          <w:szCs w:val="28"/>
          <w:lang w:val="sr-Latn-BA"/>
        </w:rPr>
      </w:pPr>
      <w:r w:rsidRPr="00BE3C31">
        <w:rPr>
          <w:rFonts w:eastAsia="Calibri" w:cs="Calibri"/>
          <w:b/>
          <w:bCs/>
          <w:i/>
          <w:sz w:val="28"/>
          <w:szCs w:val="28"/>
          <w:lang w:val="sr-Latn-BA"/>
        </w:rPr>
        <w:lastRenderedPageBreak/>
        <w:t>SPA MENI</w:t>
      </w:r>
    </w:p>
    <w:p w14:paraId="54A922DD" w14:textId="77AB4ADA" w:rsidR="0073327D" w:rsidRPr="00BE3C31" w:rsidRDefault="0073327D" w:rsidP="0073327D">
      <w:pPr>
        <w:spacing w:after="0" w:line="240" w:lineRule="auto"/>
        <w:rPr>
          <w:rFonts w:eastAsia="Calibri" w:cs="Calibri"/>
          <w:b/>
          <w:bCs/>
          <w:i/>
          <w:sz w:val="20"/>
          <w:szCs w:val="20"/>
          <w:lang w:val="sr-Latn-BA"/>
        </w:rPr>
      </w:pPr>
    </w:p>
    <w:p w14:paraId="23C4BCCC" w14:textId="717549AE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8"/>
          <w:szCs w:val="18"/>
          <w:lang w:val="en-GB"/>
        </w:rPr>
      </w:pPr>
      <w:r w:rsidRPr="0073327D">
        <w:rPr>
          <w:rFonts w:eastAsia="Calibri" w:cs="Calibri"/>
          <w:b/>
          <w:i/>
          <w:sz w:val="16"/>
          <w:szCs w:val="16"/>
          <w:lang w:val="en-GB"/>
        </w:rPr>
        <w:t xml:space="preserve">         </w:t>
      </w:r>
      <w:r>
        <w:rPr>
          <w:rFonts w:eastAsia="Calibri" w:cs="Calibri"/>
          <w:b/>
          <w:i/>
          <w:sz w:val="16"/>
          <w:szCs w:val="16"/>
          <w:lang w:val="en-GB"/>
        </w:rPr>
        <w:t xml:space="preserve">                   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 xml:space="preserve">Naziv usluge                                                                                           </w:t>
      </w:r>
      <w:r w:rsidRPr="007749DF">
        <w:rPr>
          <w:rFonts w:eastAsia="Calibri" w:cs="Calibri"/>
          <w:b/>
          <w:i/>
          <w:sz w:val="18"/>
          <w:szCs w:val="18"/>
          <w:lang w:val="en-GB"/>
        </w:rPr>
        <w:t xml:space="preserve">                 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 xml:space="preserve"> Trajanje usluge      </w:t>
      </w:r>
      <w:r w:rsidRPr="007749DF">
        <w:rPr>
          <w:rFonts w:eastAsia="Calibri" w:cs="Calibri"/>
          <w:b/>
          <w:i/>
          <w:sz w:val="18"/>
          <w:szCs w:val="18"/>
          <w:lang w:val="en-GB"/>
        </w:rPr>
        <w:t xml:space="preserve">          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>Cijena usluge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7"/>
        <w:gridCol w:w="1843"/>
        <w:gridCol w:w="1460"/>
      </w:tblGrid>
      <w:tr w:rsidR="0073327D" w:rsidRPr="0073327D" w14:paraId="469F0948" w14:textId="77777777" w:rsidTr="0073327D">
        <w:trPr>
          <w:jc w:val="center"/>
        </w:trPr>
        <w:tc>
          <w:tcPr>
            <w:tcW w:w="5387" w:type="dxa"/>
          </w:tcPr>
          <w:p w14:paraId="4D8B93AF" w14:textId="77777777" w:rsidR="0073327D" w:rsidRPr="0073327D" w:rsidRDefault="0073327D" w:rsidP="0073327D">
            <w:p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Relax masaža</w:t>
            </w:r>
          </w:p>
        </w:tc>
        <w:tc>
          <w:tcPr>
            <w:tcW w:w="1843" w:type="dxa"/>
          </w:tcPr>
          <w:p w14:paraId="7EAD758A" w14:textId="77777777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30 min.</w:t>
            </w:r>
          </w:p>
        </w:tc>
        <w:tc>
          <w:tcPr>
            <w:tcW w:w="1460" w:type="dxa"/>
          </w:tcPr>
          <w:p w14:paraId="5F832E96" w14:textId="77777777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20,00  KM</w:t>
            </w:r>
          </w:p>
        </w:tc>
      </w:tr>
      <w:tr w:rsidR="0073327D" w:rsidRPr="0073327D" w14:paraId="55A829ED" w14:textId="77777777" w:rsidTr="0073327D">
        <w:trPr>
          <w:jc w:val="center"/>
        </w:trPr>
        <w:tc>
          <w:tcPr>
            <w:tcW w:w="5387" w:type="dxa"/>
          </w:tcPr>
          <w:p w14:paraId="5E33F25C" w14:textId="77777777" w:rsidR="0073327D" w:rsidRPr="0073327D" w:rsidRDefault="0073327D" w:rsidP="0073327D">
            <w:p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Antistress masaža</w:t>
            </w:r>
          </w:p>
        </w:tc>
        <w:tc>
          <w:tcPr>
            <w:tcW w:w="1843" w:type="dxa"/>
          </w:tcPr>
          <w:p w14:paraId="09E5A025" w14:textId="77777777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60 min.</w:t>
            </w:r>
          </w:p>
        </w:tc>
        <w:tc>
          <w:tcPr>
            <w:tcW w:w="1460" w:type="dxa"/>
          </w:tcPr>
          <w:p w14:paraId="493D746C" w14:textId="77777777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50,00  KM</w:t>
            </w:r>
          </w:p>
        </w:tc>
      </w:tr>
      <w:tr w:rsidR="0073327D" w:rsidRPr="0073327D" w14:paraId="16406AB7" w14:textId="77777777" w:rsidTr="0073327D">
        <w:trPr>
          <w:jc w:val="center"/>
        </w:trPr>
        <w:tc>
          <w:tcPr>
            <w:tcW w:w="5387" w:type="dxa"/>
          </w:tcPr>
          <w:p w14:paraId="2F5D4902" w14:textId="77777777" w:rsidR="0073327D" w:rsidRPr="0073327D" w:rsidRDefault="0073327D" w:rsidP="0073327D">
            <w:p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Terapeutska  masaža</w:t>
            </w:r>
          </w:p>
        </w:tc>
        <w:tc>
          <w:tcPr>
            <w:tcW w:w="1843" w:type="dxa"/>
          </w:tcPr>
          <w:p w14:paraId="28C69863" w14:textId="77777777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45 min.</w:t>
            </w:r>
          </w:p>
        </w:tc>
        <w:tc>
          <w:tcPr>
            <w:tcW w:w="1460" w:type="dxa"/>
          </w:tcPr>
          <w:p w14:paraId="65D0CC74" w14:textId="77777777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50,00  KM</w:t>
            </w:r>
          </w:p>
        </w:tc>
      </w:tr>
      <w:tr w:rsidR="0073327D" w:rsidRPr="0073327D" w14:paraId="2C3471DE" w14:textId="77777777" w:rsidTr="0073327D">
        <w:trPr>
          <w:jc w:val="center"/>
        </w:trPr>
        <w:tc>
          <w:tcPr>
            <w:tcW w:w="5387" w:type="dxa"/>
          </w:tcPr>
          <w:p w14:paraId="404AA986" w14:textId="77777777" w:rsidR="0073327D" w:rsidRPr="0073327D" w:rsidRDefault="0073327D" w:rsidP="0073327D">
            <w:p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Masaža stopala</w:t>
            </w:r>
          </w:p>
        </w:tc>
        <w:tc>
          <w:tcPr>
            <w:tcW w:w="1843" w:type="dxa"/>
          </w:tcPr>
          <w:p w14:paraId="0B56589E" w14:textId="77777777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25 min.</w:t>
            </w:r>
          </w:p>
        </w:tc>
        <w:tc>
          <w:tcPr>
            <w:tcW w:w="1460" w:type="dxa"/>
          </w:tcPr>
          <w:p w14:paraId="0A925E33" w14:textId="77777777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20,00  KM</w:t>
            </w:r>
          </w:p>
        </w:tc>
      </w:tr>
      <w:tr w:rsidR="0073327D" w:rsidRPr="0073327D" w14:paraId="7CBC2A9B" w14:textId="77777777" w:rsidTr="0073327D">
        <w:trPr>
          <w:jc w:val="center"/>
        </w:trPr>
        <w:tc>
          <w:tcPr>
            <w:tcW w:w="5387" w:type="dxa"/>
          </w:tcPr>
          <w:p w14:paraId="730112FC" w14:textId="77777777" w:rsidR="0073327D" w:rsidRPr="0073327D" w:rsidRDefault="0073327D" w:rsidP="0073327D">
            <w:p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Masaža lica vrata I dekoltea</w:t>
            </w:r>
          </w:p>
        </w:tc>
        <w:tc>
          <w:tcPr>
            <w:tcW w:w="1843" w:type="dxa"/>
          </w:tcPr>
          <w:p w14:paraId="0B423660" w14:textId="77777777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25 min.</w:t>
            </w:r>
          </w:p>
        </w:tc>
        <w:tc>
          <w:tcPr>
            <w:tcW w:w="1460" w:type="dxa"/>
          </w:tcPr>
          <w:p w14:paraId="062CB8DA" w14:textId="77777777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25,00  KM</w:t>
            </w:r>
          </w:p>
        </w:tc>
      </w:tr>
      <w:tr w:rsidR="0073327D" w:rsidRPr="0073327D" w14:paraId="3E9B1C9A" w14:textId="77777777" w:rsidTr="0073327D">
        <w:trPr>
          <w:jc w:val="center"/>
        </w:trPr>
        <w:tc>
          <w:tcPr>
            <w:tcW w:w="5387" w:type="dxa"/>
          </w:tcPr>
          <w:p w14:paraId="59BB6AFA" w14:textId="77777777" w:rsidR="0073327D" w:rsidRPr="0073327D" w:rsidRDefault="0073327D" w:rsidP="0073327D">
            <w:p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Kraljevska masaža</w:t>
            </w:r>
          </w:p>
        </w:tc>
        <w:tc>
          <w:tcPr>
            <w:tcW w:w="1843" w:type="dxa"/>
          </w:tcPr>
          <w:p w14:paraId="0603DD9A" w14:textId="77777777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50 min.</w:t>
            </w:r>
          </w:p>
        </w:tc>
        <w:tc>
          <w:tcPr>
            <w:tcW w:w="1460" w:type="dxa"/>
          </w:tcPr>
          <w:p w14:paraId="5D591C2F" w14:textId="77777777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80,00 KM</w:t>
            </w:r>
          </w:p>
        </w:tc>
      </w:tr>
    </w:tbl>
    <w:p w14:paraId="5FA51E81" w14:textId="77777777" w:rsidR="0073327D" w:rsidRPr="0073327D" w:rsidRDefault="0073327D" w:rsidP="0073327D">
      <w:pPr>
        <w:spacing w:after="0" w:line="240" w:lineRule="auto"/>
        <w:rPr>
          <w:rFonts w:eastAsia="Calibri" w:cs="Calibri"/>
          <w:i/>
          <w:sz w:val="16"/>
          <w:szCs w:val="16"/>
          <w:lang w:val="en-GB"/>
        </w:rPr>
      </w:pPr>
    </w:p>
    <w:p w14:paraId="5C901D8B" w14:textId="77777777" w:rsidR="0073327D" w:rsidRPr="0073327D" w:rsidRDefault="0073327D" w:rsidP="0073327D">
      <w:pPr>
        <w:spacing w:after="0" w:line="240" w:lineRule="auto"/>
        <w:ind w:left="720" w:firstLine="720"/>
        <w:rPr>
          <w:rFonts w:eastAsia="Calibri" w:cs="Calibri"/>
          <w:b/>
          <w:i/>
          <w:sz w:val="20"/>
          <w:szCs w:val="20"/>
          <w:lang w:val="en-GB"/>
        </w:rPr>
      </w:pPr>
      <w:r w:rsidRPr="0073327D">
        <w:rPr>
          <w:rFonts w:eastAsia="Calibri" w:cs="Calibri"/>
          <w:b/>
          <w:i/>
          <w:sz w:val="20"/>
          <w:szCs w:val="20"/>
          <w:lang w:val="en-GB"/>
        </w:rPr>
        <w:t>MASAŽE SA PILINGOM TJELA:</w:t>
      </w:r>
    </w:p>
    <w:p w14:paraId="1FCA3FCE" w14:textId="77777777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0"/>
          <w:szCs w:val="10"/>
          <w:lang w:val="en-GB"/>
        </w:rPr>
      </w:pPr>
    </w:p>
    <w:p w14:paraId="2CFE814D" w14:textId="250EF484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8"/>
          <w:szCs w:val="18"/>
          <w:lang w:val="en-GB"/>
        </w:rPr>
      </w:pPr>
      <w:r w:rsidRPr="0073327D">
        <w:rPr>
          <w:rFonts w:eastAsia="Calibri" w:cs="Calibri"/>
          <w:b/>
          <w:i/>
          <w:sz w:val="16"/>
          <w:szCs w:val="16"/>
          <w:lang w:val="en-GB"/>
        </w:rPr>
        <w:t xml:space="preserve">         </w:t>
      </w:r>
      <w:r>
        <w:rPr>
          <w:rFonts w:eastAsia="Calibri" w:cs="Calibri"/>
          <w:b/>
          <w:i/>
          <w:sz w:val="16"/>
          <w:szCs w:val="16"/>
          <w:lang w:val="en-GB"/>
        </w:rPr>
        <w:t xml:space="preserve">                 </w:t>
      </w:r>
      <w:r w:rsidRPr="0073327D">
        <w:rPr>
          <w:rFonts w:eastAsia="Calibri" w:cs="Calibri"/>
          <w:b/>
          <w:i/>
          <w:sz w:val="16"/>
          <w:szCs w:val="16"/>
          <w:lang w:val="en-GB"/>
        </w:rPr>
        <w:t xml:space="preserve">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 xml:space="preserve">Naziv usluge                                                                                            </w:t>
      </w:r>
      <w:r w:rsidRPr="007749DF">
        <w:rPr>
          <w:rFonts w:eastAsia="Calibri" w:cs="Calibri"/>
          <w:b/>
          <w:i/>
          <w:sz w:val="18"/>
          <w:szCs w:val="18"/>
          <w:lang w:val="en-GB"/>
        </w:rPr>
        <w:t xml:space="preserve">                 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 xml:space="preserve">Trajanje usluge      </w:t>
      </w:r>
      <w:r w:rsidRPr="007749DF">
        <w:rPr>
          <w:rFonts w:eastAsia="Calibri" w:cs="Calibri"/>
          <w:b/>
          <w:i/>
          <w:sz w:val="18"/>
          <w:szCs w:val="18"/>
          <w:lang w:val="en-GB"/>
        </w:rPr>
        <w:t xml:space="preserve">         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 xml:space="preserve"> Cijena usluge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98"/>
        <w:gridCol w:w="1832"/>
        <w:gridCol w:w="1580"/>
      </w:tblGrid>
      <w:tr w:rsidR="0073327D" w:rsidRPr="0073327D" w14:paraId="33CBE00D" w14:textId="77777777" w:rsidTr="006F4098">
        <w:trPr>
          <w:jc w:val="center"/>
        </w:trPr>
        <w:tc>
          <w:tcPr>
            <w:tcW w:w="5398" w:type="dxa"/>
          </w:tcPr>
          <w:p w14:paraId="3AB33B0B" w14:textId="77777777" w:rsidR="0073327D" w:rsidRPr="0073327D" w:rsidRDefault="0073327D" w:rsidP="0073327D">
            <w:p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Masaža sa pilingom od 3 vrste čaja</w:t>
            </w:r>
          </w:p>
        </w:tc>
        <w:tc>
          <w:tcPr>
            <w:tcW w:w="1832" w:type="dxa"/>
          </w:tcPr>
          <w:p w14:paraId="08ECE732" w14:textId="1262C59E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60 min.</w:t>
            </w:r>
          </w:p>
        </w:tc>
        <w:tc>
          <w:tcPr>
            <w:tcW w:w="1580" w:type="dxa"/>
          </w:tcPr>
          <w:p w14:paraId="036E269C" w14:textId="7243F34C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60,00  KM</w:t>
            </w:r>
          </w:p>
        </w:tc>
      </w:tr>
      <w:tr w:rsidR="0073327D" w:rsidRPr="0073327D" w14:paraId="1FEDAB64" w14:textId="77777777" w:rsidTr="006F4098">
        <w:trPr>
          <w:jc w:val="center"/>
        </w:trPr>
        <w:tc>
          <w:tcPr>
            <w:tcW w:w="5398" w:type="dxa"/>
          </w:tcPr>
          <w:p w14:paraId="2F5F2119" w14:textId="77777777" w:rsidR="0073327D" w:rsidRPr="0073327D" w:rsidRDefault="0073327D" w:rsidP="0073327D">
            <w:p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Masaža sa pilingom kokosa</w:t>
            </w:r>
          </w:p>
        </w:tc>
        <w:tc>
          <w:tcPr>
            <w:tcW w:w="1832" w:type="dxa"/>
          </w:tcPr>
          <w:p w14:paraId="6F8595C5" w14:textId="33D98D97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60 min.</w:t>
            </w:r>
          </w:p>
        </w:tc>
        <w:tc>
          <w:tcPr>
            <w:tcW w:w="1580" w:type="dxa"/>
          </w:tcPr>
          <w:p w14:paraId="72CF90A9" w14:textId="3C19B1BF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60,00  KM</w:t>
            </w:r>
          </w:p>
        </w:tc>
      </w:tr>
    </w:tbl>
    <w:p w14:paraId="7BD4E8E0" w14:textId="77777777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6"/>
          <w:szCs w:val="16"/>
          <w:lang w:val="en-GB"/>
        </w:rPr>
      </w:pPr>
      <w:r w:rsidRPr="0073327D">
        <w:rPr>
          <w:rFonts w:eastAsia="Calibri" w:cs="Calibri"/>
          <w:b/>
          <w:i/>
          <w:sz w:val="16"/>
          <w:szCs w:val="16"/>
          <w:lang w:val="en-GB"/>
        </w:rPr>
        <w:t xml:space="preserve"> </w:t>
      </w:r>
    </w:p>
    <w:p w14:paraId="31F6D981" w14:textId="77777777" w:rsidR="0073327D" w:rsidRPr="0073327D" w:rsidRDefault="0073327D" w:rsidP="0073327D">
      <w:pPr>
        <w:spacing w:after="0" w:line="240" w:lineRule="auto"/>
        <w:ind w:left="720" w:firstLine="720"/>
        <w:rPr>
          <w:rFonts w:eastAsia="Calibri" w:cs="Calibri"/>
          <w:b/>
          <w:i/>
          <w:sz w:val="20"/>
          <w:szCs w:val="20"/>
          <w:lang w:val="en-GB"/>
        </w:rPr>
      </w:pPr>
      <w:r w:rsidRPr="0073327D">
        <w:rPr>
          <w:rFonts w:eastAsia="Calibri" w:cs="Calibri"/>
          <w:b/>
          <w:i/>
          <w:sz w:val="20"/>
          <w:szCs w:val="20"/>
          <w:lang w:val="en-GB"/>
        </w:rPr>
        <w:t>MASAŽE SA PAKOVANJEM TJELA:</w:t>
      </w:r>
    </w:p>
    <w:p w14:paraId="6602F4B7" w14:textId="77777777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0"/>
          <w:szCs w:val="10"/>
          <w:lang w:val="en-GB"/>
        </w:rPr>
      </w:pPr>
    </w:p>
    <w:p w14:paraId="1A72FBEE" w14:textId="6B909773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8"/>
          <w:szCs w:val="18"/>
          <w:lang w:val="en-GB"/>
        </w:rPr>
      </w:pPr>
      <w:r w:rsidRPr="0073327D">
        <w:rPr>
          <w:rFonts w:eastAsia="Calibri" w:cs="Calibri"/>
          <w:b/>
          <w:i/>
          <w:sz w:val="16"/>
          <w:szCs w:val="16"/>
          <w:lang w:val="en-GB"/>
        </w:rPr>
        <w:t xml:space="preserve">          </w:t>
      </w:r>
      <w:r>
        <w:rPr>
          <w:rFonts w:eastAsia="Calibri" w:cs="Calibri"/>
          <w:b/>
          <w:i/>
          <w:sz w:val="16"/>
          <w:szCs w:val="16"/>
          <w:lang w:val="en-GB"/>
        </w:rPr>
        <w:t xml:space="preserve">                </w:t>
      </w:r>
      <w:r w:rsidRPr="007749DF">
        <w:rPr>
          <w:rFonts w:eastAsia="Calibri" w:cs="Calibri"/>
          <w:b/>
          <w:i/>
          <w:sz w:val="18"/>
          <w:szCs w:val="18"/>
          <w:lang w:val="en-GB"/>
        </w:rPr>
        <w:t xml:space="preserve">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 xml:space="preserve">Naziv usluge                                                                                            </w:t>
      </w:r>
      <w:r w:rsidRPr="007749DF">
        <w:rPr>
          <w:rFonts w:eastAsia="Calibri" w:cs="Calibri"/>
          <w:b/>
          <w:i/>
          <w:sz w:val="18"/>
          <w:szCs w:val="18"/>
          <w:lang w:val="en-GB"/>
        </w:rPr>
        <w:t xml:space="preserve">                 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 xml:space="preserve">Trajanje usluge       </w:t>
      </w:r>
      <w:r w:rsidRPr="007749DF">
        <w:rPr>
          <w:rFonts w:eastAsia="Calibri" w:cs="Calibri"/>
          <w:b/>
          <w:i/>
          <w:sz w:val="18"/>
          <w:szCs w:val="18"/>
          <w:lang w:val="en-GB"/>
        </w:rPr>
        <w:t xml:space="preserve">         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>Cijena usluge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7"/>
        <w:gridCol w:w="1843"/>
        <w:gridCol w:w="1580"/>
      </w:tblGrid>
      <w:tr w:rsidR="0073327D" w:rsidRPr="0073327D" w14:paraId="2D524D5C" w14:textId="77777777" w:rsidTr="0073327D">
        <w:trPr>
          <w:jc w:val="center"/>
        </w:trPr>
        <w:tc>
          <w:tcPr>
            <w:tcW w:w="5387" w:type="dxa"/>
          </w:tcPr>
          <w:p w14:paraId="48379F12" w14:textId="77777777" w:rsidR="0073327D" w:rsidRPr="0073327D" w:rsidRDefault="0073327D" w:rsidP="0073327D">
            <w:p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Masaža sa pakovanjem tijela od 3 vrste čaja</w:t>
            </w:r>
          </w:p>
        </w:tc>
        <w:tc>
          <w:tcPr>
            <w:tcW w:w="1843" w:type="dxa"/>
          </w:tcPr>
          <w:p w14:paraId="18DE4591" w14:textId="40C4C8B3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60 min.</w:t>
            </w:r>
          </w:p>
        </w:tc>
        <w:tc>
          <w:tcPr>
            <w:tcW w:w="1580" w:type="dxa"/>
          </w:tcPr>
          <w:p w14:paraId="221F7EDB" w14:textId="58544C79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70,00  KM</w:t>
            </w:r>
          </w:p>
        </w:tc>
      </w:tr>
      <w:tr w:rsidR="0073327D" w:rsidRPr="0073327D" w14:paraId="47CE447C" w14:textId="77777777" w:rsidTr="0073327D">
        <w:trPr>
          <w:jc w:val="center"/>
        </w:trPr>
        <w:tc>
          <w:tcPr>
            <w:tcW w:w="5387" w:type="dxa"/>
          </w:tcPr>
          <w:p w14:paraId="496E85EF" w14:textId="77777777" w:rsidR="0073327D" w:rsidRPr="0073327D" w:rsidRDefault="0073327D" w:rsidP="0073327D">
            <w:p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Masaža sa pakovanjem tjela od kokosa</w:t>
            </w:r>
          </w:p>
        </w:tc>
        <w:tc>
          <w:tcPr>
            <w:tcW w:w="1843" w:type="dxa"/>
          </w:tcPr>
          <w:p w14:paraId="3014EE8D" w14:textId="3506A8CE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60 min.</w:t>
            </w:r>
          </w:p>
        </w:tc>
        <w:tc>
          <w:tcPr>
            <w:tcW w:w="1580" w:type="dxa"/>
          </w:tcPr>
          <w:p w14:paraId="2E107110" w14:textId="5B86C16C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70,00  KM</w:t>
            </w:r>
          </w:p>
        </w:tc>
      </w:tr>
    </w:tbl>
    <w:p w14:paraId="4F262270" w14:textId="77777777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6"/>
          <w:szCs w:val="16"/>
          <w:lang w:val="en-GB"/>
        </w:rPr>
      </w:pPr>
      <w:r w:rsidRPr="0073327D">
        <w:rPr>
          <w:rFonts w:eastAsia="Calibri" w:cs="Calibri"/>
          <w:b/>
          <w:i/>
          <w:sz w:val="16"/>
          <w:szCs w:val="16"/>
          <w:lang w:val="en-GB"/>
        </w:rPr>
        <w:t xml:space="preserve"> </w:t>
      </w:r>
    </w:p>
    <w:p w14:paraId="033E0CC4" w14:textId="77777777" w:rsidR="0073327D" w:rsidRPr="0073327D" w:rsidRDefault="0073327D" w:rsidP="0073327D">
      <w:pPr>
        <w:spacing w:after="0" w:line="240" w:lineRule="auto"/>
        <w:ind w:left="720" w:firstLine="720"/>
        <w:rPr>
          <w:rFonts w:eastAsia="Calibri" w:cs="Calibri"/>
          <w:b/>
          <w:i/>
          <w:sz w:val="20"/>
          <w:szCs w:val="20"/>
          <w:lang w:val="en-GB"/>
        </w:rPr>
      </w:pPr>
      <w:r w:rsidRPr="0073327D">
        <w:rPr>
          <w:rFonts w:eastAsia="Calibri" w:cs="Calibri"/>
          <w:b/>
          <w:i/>
          <w:sz w:val="20"/>
          <w:szCs w:val="20"/>
          <w:lang w:val="en-GB"/>
        </w:rPr>
        <w:t>AROMATERAPIJSKE MASAŽE  TOPLIM SVIJEĆAMA:</w:t>
      </w:r>
    </w:p>
    <w:p w14:paraId="7E7C60D0" w14:textId="77777777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0"/>
          <w:szCs w:val="10"/>
          <w:lang w:val="en-GB"/>
        </w:rPr>
      </w:pPr>
    </w:p>
    <w:p w14:paraId="049B12D0" w14:textId="3E2A5485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8"/>
          <w:szCs w:val="18"/>
          <w:lang w:val="en-GB"/>
        </w:rPr>
      </w:pPr>
      <w:r w:rsidRPr="0073327D">
        <w:rPr>
          <w:rFonts w:eastAsia="Calibri" w:cs="Calibri"/>
          <w:b/>
          <w:i/>
          <w:sz w:val="16"/>
          <w:szCs w:val="16"/>
          <w:lang w:val="en-GB"/>
        </w:rPr>
        <w:t xml:space="preserve">         </w:t>
      </w:r>
      <w:r>
        <w:rPr>
          <w:rFonts w:eastAsia="Calibri" w:cs="Calibri"/>
          <w:b/>
          <w:i/>
          <w:sz w:val="16"/>
          <w:szCs w:val="16"/>
          <w:lang w:val="en-GB"/>
        </w:rPr>
        <w:t xml:space="preserve">                 </w:t>
      </w:r>
      <w:r w:rsidRPr="0073327D">
        <w:rPr>
          <w:rFonts w:eastAsia="Calibri" w:cs="Calibri"/>
          <w:b/>
          <w:i/>
          <w:sz w:val="16"/>
          <w:szCs w:val="16"/>
          <w:lang w:val="en-GB"/>
        </w:rPr>
        <w:t xml:space="preserve">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 xml:space="preserve">Naziv usluge                                                                                            </w:t>
      </w:r>
      <w:r w:rsidRPr="007749DF">
        <w:rPr>
          <w:rFonts w:eastAsia="Calibri" w:cs="Calibri"/>
          <w:b/>
          <w:i/>
          <w:sz w:val="18"/>
          <w:szCs w:val="18"/>
          <w:lang w:val="en-GB"/>
        </w:rPr>
        <w:t xml:space="preserve">                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 xml:space="preserve">Trajanje usluge       </w:t>
      </w:r>
      <w:r w:rsidRPr="007749DF">
        <w:rPr>
          <w:rFonts w:eastAsia="Calibri" w:cs="Calibri"/>
          <w:b/>
          <w:i/>
          <w:sz w:val="18"/>
          <w:szCs w:val="18"/>
          <w:lang w:val="en-GB"/>
        </w:rPr>
        <w:t xml:space="preserve">         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>Cijena usluge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7"/>
        <w:gridCol w:w="1843"/>
        <w:gridCol w:w="1601"/>
      </w:tblGrid>
      <w:tr w:rsidR="0073327D" w:rsidRPr="0073327D" w14:paraId="62B808A6" w14:textId="77777777" w:rsidTr="0073327D">
        <w:trPr>
          <w:jc w:val="center"/>
        </w:trPr>
        <w:tc>
          <w:tcPr>
            <w:tcW w:w="5387" w:type="dxa"/>
          </w:tcPr>
          <w:p w14:paraId="4C2D7AB9" w14:textId="77777777" w:rsidR="0073327D" w:rsidRPr="0073327D" w:rsidRDefault="0073327D" w:rsidP="0073327D">
            <w:p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“Orient” masaža svijećom sa aromom orijentalnog cvijeća</w:t>
            </w:r>
          </w:p>
        </w:tc>
        <w:tc>
          <w:tcPr>
            <w:tcW w:w="1843" w:type="dxa"/>
          </w:tcPr>
          <w:p w14:paraId="07C9D7CA" w14:textId="5BB73D3A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60 min.</w:t>
            </w:r>
          </w:p>
        </w:tc>
        <w:tc>
          <w:tcPr>
            <w:tcW w:w="1601" w:type="dxa"/>
          </w:tcPr>
          <w:p w14:paraId="656805EC" w14:textId="1FB4B09D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75,00  KM</w:t>
            </w:r>
          </w:p>
        </w:tc>
      </w:tr>
      <w:tr w:rsidR="0073327D" w:rsidRPr="0073327D" w14:paraId="6E874B13" w14:textId="77777777" w:rsidTr="0073327D">
        <w:trPr>
          <w:jc w:val="center"/>
        </w:trPr>
        <w:tc>
          <w:tcPr>
            <w:tcW w:w="5387" w:type="dxa"/>
          </w:tcPr>
          <w:p w14:paraId="4930A0F2" w14:textId="77777777" w:rsidR="0073327D" w:rsidRPr="0073327D" w:rsidRDefault="0073327D" w:rsidP="0073327D">
            <w:p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“Milk&amp;Honey” masaža svijećom  sa aromom meda i mlijeka</w:t>
            </w:r>
          </w:p>
        </w:tc>
        <w:tc>
          <w:tcPr>
            <w:tcW w:w="1843" w:type="dxa"/>
          </w:tcPr>
          <w:p w14:paraId="699B392E" w14:textId="71E84901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60 min.</w:t>
            </w:r>
          </w:p>
        </w:tc>
        <w:tc>
          <w:tcPr>
            <w:tcW w:w="1601" w:type="dxa"/>
          </w:tcPr>
          <w:p w14:paraId="02ED8EAE" w14:textId="7745A09F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75,00  KM</w:t>
            </w:r>
          </w:p>
        </w:tc>
      </w:tr>
    </w:tbl>
    <w:p w14:paraId="57581C01" w14:textId="77777777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6"/>
          <w:szCs w:val="16"/>
          <w:lang w:val="en-GB"/>
        </w:rPr>
      </w:pPr>
      <w:r w:rsidRPr="0073327D">
        <w:rPr>
          <w:rFonts w:eastAsia="Calibri" w:cs="Calibri"/>
          <w:b/>
          <w:i/>
          <w:sz w:val="16"/>
          <w:szCs w:val="16"/>
          <w:lang w:val="en-GB"/>
        </w:rPr>
        <w:t xml:space="preserve"> </w:t>
      </w:r>
    </w:p>
    <w:p w14:paraId="6A3725C2" w14:textId="77777777" w:rsidR="0073327D" w:rsidRPr="0073327D" w:rsidRDefault="0073327D" w:rsidP="0073327D">
      <w:pPr>
        <w:spacing w:after="0" w:line="240" w:lineRule="auto"/>
        <w:ind w:left="720" w:firstLine="720"/>
        <w:rPr>
          <w:rFonts w:eastAsia="Calibri" w:cs="Calibri"/>
          <w:b/>
          <w:i/>
          <w:sz w:val="20"/>
          <w:szCs w:val="20"/>
          <w:lang w:val="en-GB"/>
        </w:rPr>
      </w:pPr>
      <w:r w:rsidRPr="0073327D">
        <w:rPr>
          <w:rFonts w:eastAsia="Calibri" w:cs="Calibri"/>
          <w:b/>
          <w:i/>
          <w:sz w:val="20"/>
          <w:szCs w:val="20"/>
          <w:lang w:val="en-GB"/>
        </w:rPr>
        <w:t>ANTICELULIT PROGRAM:</w:t>
      </w:r>
    </w:p>
    <w:p w14:paraId="60B063AF" w14:textId="77777777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0"/>
          <w:szCs w:val="10"/>
          <w:lang w:val="en-GB"/>
        </w:rPr>
      </w:pPr>
    </w:p>
    <w:p w14:paraId="69ED131A" w14:textId="6D2299FF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8"/>
          <w:szCs w:val="18"/>
          <w:lang w:val="en-GB"/>
        </w:rPr>
      </w:pPr>
      <w:r w:rsidRPr="0073327D">
        <w:rPr>
          <w:rFonts w:eastAsia="Calibri" w:cs="Calibri"/>
          <w:b/>
          <w:i/>
          <w:sz w:val="16"/>
          <w:szCs w:val="16"/>
          <w:lang w:val="en-GB"/>
        </w:rPr>
        <w:t xml:space="preserve">         </w:t>
      </w:r>
      <w:r>
        <w:rPr>
          <w:rFonts w:eastAsia="Calibri" w:cs="Calibri"/>
          <w:b/>
          <w:i/>
          <w:sz w:val="16"/>
          <w:szCs w:val="16"/>
          <w:lang w:val="en-GB"/>
        </w:rPr>
        <w:t xml:space="preserve">                </w:t>
      </w:r>
      <w:r w:rsidRPr="0073327D">
        <w:rPr>
          <w:rFonts w:eastAsia="Calibri" w:cs="Calibri"/>
          <w:b/>
          <w:i/>
          <w:sz w:val="16"/>
          <w:szCs w:val="16"/>
          <w:lang w:val="en-GB"/>
        </w:rPr>
        <w:t xml:space="preserve">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 xml:space="preserve">Naziv usluge                                                                                            </w:t>
      </w:r>
      <w:r w:rsidRPr="007749DF">
        <w:rPr>
          <w:rFonts w:eastAsia="Calibri" w:cs="Calibri"/>
          <w:b/>
          <w:i/>
          <w:sz w:val="18"/>
          <w:szCs w:val="18"/>
          <w:lang w:val="en-GB"/>
        </w:rPr>
        <w:t xml:space="preserve">             </w:t>
      </w:r>
      <w:r w:rsidR="006F4098" w:rsidRPr="007749DF">
        <w:rPr>
          <w:rFonts w:eastAsia="Calibri" w:cs="Calibri"/>
          <w:b/>
          <w:i/>
          <w:sz w:val="18"/>
          <w:szCs w:val="18"/>
          <w:lang w:val="en-GB"/>
        </w:rPr>
        <w:t xml:space="preserve">     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 xml:space="preserve">Trajanje usluge       </w:t>
      </w:r>
      <w:r w:rsidR="006F4098" w:rsidRPr="007749DF">
        <w:rPr>
          <w:rFonts w:eastAsia="Calibri" w:cs="Calibri"/>
          <w:b/>
          <w:i/>
          <w:sz w:val="18"/>
          <w:szCs w:val="18"/>
          <w:lang w:val="en-GB"/>
        </w:rPr>
        <w:t xml:space="preserve">         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>Cijena usluge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44"/>
        <w:gridCol w:w="1843"/>
        <w:gridCol w:w="1615"/>
      </w:tblGrid>
      <w:tr w:rsidR="0073327D" w:rsidRPr="0073327D" w14:paraId="6D2C0C0A" w14:textId="77777777" w:rsidTr="006F4098">
        <w:trPr>
          <w:jc w:val="center"/>
        </w:trPr>
        <w:tc>
          <w:tcPr>
            <w:tcW w:w="5444" w:type="dxa"/>
          </w:tcPr>
          <w:p w14:paraId="4702C72E" w14:textId="77777777" w:rsidR="0073327D" w:rsidRPr="0073327D" w:rsidRDefault="0073327D" w:rsidP="0073327D">
            <w:p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“Express  Sliming” masaža tirkiznim perlicama za skidanje masnih naslaga</w:t>
            </w:r>
          </w:p>
        </w:tc>
        <w:tc>
          <w:tcPr>
            <w:tcW w:w="1843" w:type="dxa"/>
          </w:tcPr>
          <w:p w14:paraId="509FF76B" w14:textId="452FFE4E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30 min.</w:t>
            </w:r>
          </w:p>
        </w:tc>
        <w:tc>
          <w:tcPr>
            <w:tcW w:w="1615" w:type="dxa"/>
          </w:tcPr>
          <w:p w14:paraId="23E39732" w14:textId="5D3BCAA1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35,00  KM</w:t>
            </w:r>
          </w:p>
        </w:tc>
      </w:tr>
    </w:tbl>
    <w:p w14:paraId="016393D8" w14:textId="582B8F9F" w:rsidR="0073327D" w:rsidRPr="007749DF" w:rsidRDefault="0073327D" w:rsidP="0073327D">
      <w:pPr>
        <w:spacing w:after="0" w:line="240" w:lineRule="auto"/>
        <w:rPr>
          <w:rFonts w:eastAsia="Calibri" w:cs="Calibri"/>
          <w:i/>
          <w:sz w:val="16"/>
          <w:szCs w:val="16"/>
          <w:lang w:val="sr-Latn-BA"/>
        </w:rPr>
      </w:pPr>
    </w:p>
    <w:p w14:paraId="364DF85A" w14:textId="77777777" w:rsidR="0073327D" w:rsidRPr="0073327D" w:rsidRDefault="0073327D" w:rsidP="006F4098">
      <w:pPr>
        <w:spacing w:after="0" w:line="240" w:lineRule="auto"/>
        <w:ind w:left="720" w:firstLine="720"/>
        <w:rPr>
          <w:rFonts w:eastAsia="Calibri" w:cs="Calibri"/>
          <w:b/>
          <w:i/>
          <w:sz w:val="20"/>
          <w:szCs w:val="20"/>
          <w:lang w:val="en-GB"/>
        </w:rPr>
      </w:pPr>
      <w:bookmarkStart w:id="1" w:name="_Hlk56501626"/>
      <w:r w:rsidRPr="0073327D">
        <w:rPr>
          <w:rFonts w:eastAsia="Calibri" w:cs="Calibri"/>
          <w:b/>
          <w:i/>
          <w:sz w:val="20"/>
          <w:szCs w:val="20"/>
          <w:lang w:val="en-GB"/>
        </w:rPr>
        <w:t>SPA TRETMANI TJELA:</w:t>
      </w:r>
    </w:p>
    <w:p w14:paraId="683D57FB" w14:textId="77777777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0"/>
          <w:szCs w:val="10"/>
          <w:lang w:val="en-GB"/>
        </w:rPr>
      </w:pPr>
    </w:p>
    <w:p w14:paraId="1465165F" w14:textId="604C9A96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8"/>
          <w:szCs w:val="18"/>
          <w:lang w:val="en-GB"/>
        </w:rPr>
      </w:pPr>
      <w:r w:rsidRPr="0073327D">
        <w:rPr>
          <w:rFonts w:eastAsia="Calibri" w:cs="Calibri"/>
          <w:b/>
          <w:i/>
          <w:sz w:val="18"/>
          <w:szCs w:val="18"/>
          <w:lang w:val="en-GB"/>
        </w:rPr>
        <w:t xml:space="preserve">         </w:t>
      </w:r>
      <w:r w:rsidR="006F4098" w:rsidRPr="007749DF">
        <w:rPr>
          <w:rFonts w:eastAsia="Calibri" w:cs="Calibri"/>
          <w:b/>
          <w:i/>
          <w:sz w:val="18"/>
          <w:szCs w:val="18"/>
          <w:lang w:val="en-GB"/>
        </w:rPr>
        <w:t xml:space="preserve">             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 xml:space="preserve">Naziv usluge                                                                                            </w:t>
      </w:r>
      <w:r w:rsidR="006F4098" w:rsidRPr="007749DF">
        <w:rPr>
          <w:rFonts w:eastAsia="Calibri" w:cs="Calibri"/>
          <w:b/>
          <w:i/>
          <w:sz w:val="18"/>
          <w:szCs w:val="18"/>
          <w:lang w:val="en-GB"/>
        </w:rPr>
        <w:t xml:space="preserve">                  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 xml:space="preserve">Trajanje usluge       </w:t>
      </w:r>
      <w:r w:rsidR="006F4098" w:rsidRPr="007749DF">
        <w:rPr>
          <w:rFonts w:eastAsia="Calibri" w:cs="Calibri"/>
          <w:b/>
          <w:i/>
          <w:sz w:val="18"/>
          <w:szCs w:val="18"/>
          <w:lang w:val="en-GB"/>
        </w:rPr>
        <w:t xml:space="preserve">        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>Cijena usluge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44"/>
        <w:gridCol w:w="1786"/>
        <w:gridCol w:w="1672"/>
      </w:tblGrid>
      <w:tr w:rsidR="0073327D" w:rsidRPr="0073327D" w14:paraId="45493AFF" w14:textId="77777777" w:rsidTr="006F4098">
        <w:trPr>
          <w:jc w:val="center"/>
        </w:trPr>
        <w:tc>
          <w:tcPr>
            <w:tcW w:w="5444" w:type="dxa"/>
          </w:tcPr>
          <w:p w14:paraId="0517FA5B" w14:textId="77777777" w:rsidR="0073327D" w:rsidRPr="0073327D" w:rsidRDefault="0073327D" w:rsidP="0073327D">
            <w:p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 xml:space="preserve">“Tea Detox” tretmam detoksikacije sa 3 vrste čaja </w:t>
            </w:r>
          </w:p>
        </w:tc>
        <w:tc>
          <w:tcPr>
            <w:tcW w:w="1786" w:type="dxa"/>
          </w:tcPr>
          <w:p w14:paraId="03EC1F3F" w14:textId="59D96997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90 min.</w:t>
            </w:r>
          </w:p>
        </w:tc>
        <w:tc>
          <w:tcPr>
            <w:tcW w:w="1672" w:type="dxa"/>
          </w:tcPr>
          <w:p w14:paraId="1477717B" w14:textId="04B49D4D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100,00  KM</w:t>
            </w:r>
          </w:p>
        </w:tc>
      </w:tr>
      <w:tr w:rsidR="0073327D" w:rsidRPr="0073327D" w14:paraId="0BF23A7A" w14:textId="77777777" w:rsidTr="006F4098">
        <w:trPr>
          <w:jc w:val="center"/>
        </w:trPr>
        <w:tc>
          <w:tcPr>
            <w:tcW w:w="5444" w:type="dxa"/>
          </w:tcPr>
          <w:p w14:paraId="25693523" w14:textId="77777777" w:rsidR="0073327D" w:rsidRPr="0073327D" w:rsidRDefault="0073327D" w:rsidP="0073327D">
            <w:p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“Coco Nourish” tretman inshrine i hidratacije kože sa kokosom</w:t>
            </w:r>
          </w:p>
        </w:tc>
        <w:tc>
          <w:tcPr>
            <w:tcW w:w="1786" w:type="dxa"/>
          </w:tcPr>
          <w:p w14:paraId="502833CA" w14:textId="2003457A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90 min.</w:t>
            </w:r>
          </w:p>
        </w:tc>
        <w:tc>
          <w:tcPr>
            <w:tcW w:w="1672" w:type="dxa"/>
          </w:tcPr>
          <w:p w14:paraId="3157AF70" w14:textId="388D1D22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100,00  KM</w:t>
            </w:r>
          </w:p>
        </w:tc>
      </w:tr>
    </w:tbl>
    <w:p w14:paraId="66BA052D" w14:textId="77777777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0"/>
          <w:szCs w:val="10"/>
          <w:lang w:val="en-GB"/>
        </w:rPr>
      </w:pPr>
      <w:r w:rsidRPr="0073327D">
        <w:rPr>
          <w:rFonts w:eastAsia="Calibri" w:cs="Calibri"/>
          <w:b/>
          <w:i/>
          <w:sz w:val="16"/>
          <w:szCs w:val="16"/>
          <w:lang w:val="en-GB"/>
        </w:rPr>
        <w:t xml:space="preserve"> </w:t>
      </w:r>
    </w:p>
    <w:p w14:paraId="09658BA8" w14:textId="77777777" w:rsidR="0073327D" w:rsidRPr="0073327D" w:rsidRDefault="0073327D" w:rsidP="006F4098">
      <w:pPr>
        <w:spacing w:after="0" w:line="240" w:lineRule="auto"/>
        <w:ind w:left="720" w:firstLine="720"/>
        <w:rPr>
          <w:rFonts w:eastAsia="Calibri" w:cs="Calibri"/>
          <w:b/>
          <w:i/>
          <w:sz w:val="20"/>
          <w:szCs w:val="20"/>
          <w:lang w:val="en-GB"/>
        </w:rPr>
      </w:pPr>
      <w:r w:rsidRPr="0073327D">
        <w:rPr>
          <w:rFonts w:eastAsia="Calibri" w:cs="Calibri"/>
          <w:b/>
          <w:i/>
          <w:sz w:val="20"/>
          <w:szCs w:val="20"/>
          <w:lang w:val="en-GB"/>
        </w:rPr>
        <w:t>PROGRAM U PARNOM KUPATILU:</w:t>
      </w:r>
    </w:p>
    <w:p w14:paraId="17AB6C9F" w14:textId="77777777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0"/>
          <w:szCs w:val="10"/>
          <w:lang w:val="en-GB"/>
        </w:rPr>
      </w:pPr>
    </w:p>
    <w:p w14:paraId="2672D945" w14:textId="650AC367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8"/>
          <w:szCs w:val="18"/>
          <w:lang w:val="en-GB"/>
        </w:rPr>
      </w:pPr>
      <w:r w:rsidRPr="0073327D">
        <w:rPr>
          <w:rFonts w:eastAsia="Calibri" w:cs="Calibri"/>
          <w:b/>
          <w:i/>
          <w:sz w:val="16"/>
          <w:szCs w:val="16"/>
          <w:lang w:val="en-GB"/>
        </w:rPr>
        <w:t xml:space="preserve">         </w:t>
      </w:r>
      <w:r w:rsidR="006F4098">
        <w:rPr>
          <w:rFonts w:eastAsia="Calibri" w:cs="Calibri"/>
          <w:b/>
          <w:i/>
          <w:sz w:val="16"/>
          <w:szCs w:val="16"/>
          <w:lang w:val="en-GB"/>
        </w:rPr>
        <w:t xml:space="preserve">                </w:t>
      </w:r>
      <w:r w:rsidRPr="0073327D">
        <w:rPr>
          <w:rFonts w:eastAsia="Calibri" w:cs="Calibri"/>
          <w:b/>
          <w:i/>
          <w:sz w:val="16"/>
          <w:szCs w:val="16"/>
          <w:lang w:val="en-GB"/>
        </w:rPr>
        <w:t xml:space="preserve">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 xml:space="preserve">Naziv usluge                                                                                            </w:t>
      </w:r>
      <w:r w:rsidR="006F4098" w:rsidRPr="007749DF">
        <w:rPr>
          <w:rFonts w:eastAsia="Calibri" w:cs="Calibri"/>
          <w:b/>
          <w:i/>
          <w:sz w:val="18"/>
          <w:szCs w:val="18"/>
          <w:lang w:val="en-GB"/>
        </w:rPr>
        <w:t xml:space="preserve">                  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 xml:space="preserve">Trajanje usluge       </w:t>
      </w:r>
      <w:r w:rsidR="006F4098" w:rsidRPr="007749DF">
        <w:rPr>
          <w:rFonts w:eastAsia="Calibri" w:cs="Calibri"/>
          <w:b/>
          <w:i/>
          <w:sz w:val="18"/>
          <w:szCs w:val="18"/>
          <w:lang w:val="en-GB"/>
        </w:rPr>
        <w:t xml:space="preserve">        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>Cijena usluge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44"/>
        <w:gridCol w:w="1786"/>
        <w:gridCol w:w="1672"/>
      </w:tblGrid>
      <w:tr w:rsidR="0073327D" w:rsidRPr="0073327D" w14:paraId="0B6A94FD" w14:textId="77777777" w:rsidTr="006F4098">
        <w:trPr>
          <w:jc w:val="center"/>
        </w:trPr>
        <w:tc>
          <w:tcPr>
            <w:tcW w:w="5444" w:type="dxa"/>
          </w:tcPr>
          <w:p w14:paraId="1F05E6D0" w14:textId="77777777" w:rsidR="0073327D" w:rsidRPr="0073327D" w:rsidRDefault="0073327D" w:rsidP="0073327D">
            <w:p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Piling tjela u parnom kupatilu sa borom I lavandom</w:t>
            </w:r>
          </w:p>
        </w:tc>
        <w:tc>
          <w:tcPr>
            <w:tcW w:w="1786" w:type="dxa"/>
          </w:tcPr>
          <w:p w14:paraId="40747CA0" w14:textId="18A36397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15 min.</w:t>
            </w:r>
          </w:p>
        </w:tc>
        <w:tc>
          <w:tcPr>
            <w:tcW w:w="1672" w:type="dxa"/>
          </w:tcPr>
          <w:p w14:paraId="4FDDCF67" w14:textId="4F306136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8,00  KM</w:t>
            </w:r>
          </w:p>
        </w:tc>
      </w:tr>
    </w:tbl>
    <w:p w14:paraId="12E256F9" w14:textId="77777777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0"/>
          <w:szCs w:val="10"/>
          <w:lang w:val="en-GB"/>
        </w:rPr>
      </w:pPr>
      <w:r w:rsidRPr="0073327D">
        <w:rPr>
          <w:rFonts w:eastAsia="Calibri" w:cs="Calibri"/>
          <w:b/>
          <w:i/>
          <w:sz w:val="16"/>
          <w:szCs w:val="16"/>
          <w:lang w:val="en-GB"/>
        </w:rPr>
        <w:t xml:space="preserve"> </w:t>
      </w:r>
    </w:p>
    <w:p w14:paraId="102F569E" w14:textId="77777777" w:rsidR="0073327D" w:rsidRPr="0073327D" w:rsidRDefault="0073327D" w:rsidP="006F4098">
      <w:pPr>
        <w:spacing w:after="0" w:line="240" w:lineRule="auto"/>
        <w:ind w:left="720" w:firstLine="720"/>
        <w:rPr>
          <w:rFonts w:eastAsia="Calibri" w:cs="Calibri"/>
          <w:b/>
          <w:i/>
          <w:sz w:val="20"/>
          <w:szCs w:val="20"/>
          <w:lang w:val="en-GB"/>
        </w:rPr>
      </w:pPr>
      <w:r w:rsidRPr="0073327D">
        <w:rPr>
          <w:rFonts w:eastAsia="Calibri" w:cs="Calibri"/>
          <w:b/>
          <w:i/>
          <w:sz w:val="20"/>
          <w:szCs w:val="20"/>
          <w:lang w:val="en-GB"/>
        </w:rPr>
        <w:t>TRETMANI LICA:</w:t>
      </w:r>
    </w:p>
    <w:p w14:paraId="031A9BCE" w14:textId="77777777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6"/>
          <w:szCs w:val="16"/>
          <w:lang w:val="en-GB"/>
        </w:rPr>
      </w:pPr>
    </w:p>
    <w:p w14:paraId="2ED7EE5A" w14:textId="6A2509D7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8"/>
          <w:szCs w:val="18"/>
          <w:lang w:val="en-GB"/>
        </w:rPr>
      </w:pPr>
      <w:r w:rsidRPr="0073327D">
        <w:rPr>
          <w:rFonts w:eastAsia="Calibri" w:cs="Calibri"/>
          <w:b/>
          <w:i/>
          <w:sz w:val="16"/>
          <w:szCs w:val="16"/>
          <w:lang w:val="en-GB"/>
        </w:rPr>
        <w:t xml:space="preserve">         </w:t>
      </w:r>
      <w:r w:rsidR="006F4098">
        <w:rPr>
          <w:rFonts w:eastAsia="Calibri" w:cs="Calibri"/>
          <w:b/>
          <w:i/>
          <w:sz w:val="16"/>
          <w:szCs w:val="16"/>
          <w:lang w:val="en-GB"/>
        </w:rPr>
        <w:t xml:space="preserve">                </w:t>
      </w:r>
      <w:r w:rsidRPr="0073327D">
        <w:rPr>
          <w:rFonts w:eastAsia="Calibri" w:cs="Calibri"/>
          <w:b/>
          <w:i/>
          <w:sz w:val="16"/>
          <w:szCs w:val="16"/>
          <w:lang w:val="en-GB"/>
        </w:rPr>
        <w:t xml:space="preserve">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 xml:space="preserve">Naziv usluge                                                                                            </w:t>
      </w:r>
      <w:r w:rsidR="006F4098" w:rsidRPr="007749DF">
        <w:rPr>
          <w:rFonts w:eastAsia="Calibri" w:cs="Calibri"/>
          <w:b/>
          <w:i/>
          <w:sz w:val="18"/>
          <w:szCs w:val="18"/>
          <w:lang w:val="en-GB"/>
        </w:rPr>
        <w:t xml:space="preserve">                  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 xml:space="preserve">Trajanje usluge       </w:t>
      </w:r>
      <w:r w:rsidR="006F4098" w:rsidRPr="007749DF">
        <w:rPr>
          <w:rFonts w:eastAsia="Calibri" w:cs="Calibri"/>
          <w:b/>
          <w:i/>
          <w:sz w:val="18"/>
          <w:szCs w:val="18"/>
          <w:lang w:val="en-GB"/>
        </w:rPr>
        <w:t xml:space="preserve">        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>Cijena usluge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44"/>
        <w:gridCol w:w="1786"/>
        <w:gridCol w:w="1672"/>
      </w:tblGrid>
      <w:tr w:rsidR="0073327D" w:rsidRPr="0073327D" w14:paraId="4BFDCFA6" w14:textId="77777777" w:rsidTr="006F4098">
        <w:trPr>
          <w:jc w:val="center"/>
        </w:trPr>
        <w:tc>
          <w:tcPr>
            <w:tcW w:w="5444" w:type="dxa"/>
          </w:tcPr>
          <w:p w14:paraId="2CDFB53C" w14:textId="77777777" w:rsidR="0073327D" w:rsidRPr="0073327D" w:rsidRDefault="0073327D" w:rsidP="0073327D">
            <w:p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“Hydro Care” tretman za suvu kožu</w:t>
            </w:r>
          </w:p>
        </w:tc>
        <w:tc>
          <w:tcPr>
            <w:tcW w:w="1786" w:type="dxa"/>
          </w:tcPr>
          <w:p w14:paraId="1D3894AB" w14:textId="0E0E27CA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45 min.</w:t>
            </w:r>
          </w:p>
        </w:tc>
        <w:tc>
          <w:tcPr>
            <w:tcW w:w="1672" w:type="dxa"/>
          </w:tcPr>
          <w:p w14:paraId="1EAC1DBE" w14:textId="50193BAF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50,00  KM</w:t>
            </w:r>
          </w:p>
        </w:tc>
      </w:tr>
      <w:tr w:rsidR="0073327D" w:rsidRPr="0073327D" w14:paraId="37C197FA" w14:textId="77777777" w:rsidTr="006F4098">
        <w:trPr>
          <w:jc w:val="center"/>
        </w:trPr>
        <w:tc>
          <w:tcPr>
            <w:tcW w:w="5444" w:type="dxa"/>
          </w:tcPr>
          <w:p w14:paraId="6313F409" w14:textId="77777777" w:rsidR="0073327D" w:rsidRPr="0073327D" w:rsidRDefault="0073327D" w:rsidP="0073327D">
            <w:p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“Soothing skin”  tretman  umirenja osjetljive kože</w:t>
            </w:r>
          </w:p>
        </w:tc>
        <w:tc>
          <w:tcPr>
            <w:tcW w:w="1786" w:type="dxa"/>
          </w:tcPr>
          <w:p w14:paraId="0F85EA38" w14:textId="73139777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45 min.</w:t>
            </w:r>
          </w:p>
        </w:tc>
        <w:tc>
          <w:tcPr>
            <w:tcW w:w="1672" w:type="dxa"/>
          </w:tcPr>
          <w:p w14:paraId="1F771DDE" w14:textId="51A6A9D7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50,00  KM</w:t>
            </w:r>
          </w:p>
        </w:tc>
      </w:tr>
      <w:tr w:rsidR="0073327D" w:rsidRPr="0073327D" w14:paraId="19E3315F" w14:textId="77777777" w:rsidTr="006F4098">
        <w:trPr>
          <w:jc w:val="center"/>
        </w:trPr>
        <w:tc>
          <w:tcPr>
            <w:tcW w:w="5444" w:type="dxa"/>
          </w:tcPr>
          <w:p w14:paraId="18F032DB" w14:textId="77777777" w:rsidR="0073327D" w:rsidRPr="0073327D" w:rsidRDefault="0073327D" w:rsidP="0073327D">
            <w:p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“Balance “ tretman za kombinovanu I masnu kožu</w:t>
            </w:r>
          </w:p>
        </w:tc>
        <w:tc>
          <w:tcPr>
            <w:tcW w:w="1786" w:type="dxa"/>
          </w:tcPr>
          <w:p w14:paraId="51DBB7A6" w14:textId="01CE6F75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45 min.</w:t>
            </w:r>
          </w:p>
        </w:tc>
        <w:tc>
          <w:tcPr>
            <w:tcW w:w="1672" w:type="dxa"/>
          </w:tcPr>
          <w:p w14:paraId="75214F11" w14:textId="67968084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50,00  KM</w:t>
            </w:r>
          </w:p>
        </w:tc>
      </w:tr>
    </w:tbl>
    <w:p w14:paraId="3BE9B618" w14:textId="77777777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0"/>
          <w:szCs w:val="10"/>
          <w:lang w:val="en-GB"/>
        </w:rPr>
      </w:pPr>
      <w:r w:rsidRPr="0073327D">
        <w:rPr>
          <w:rFonts w:eastAsia="Calibri" w:cs="Calibri"/>
          <w:b/>
          <w:i/>
          <w:sz w:val="16"/>
          <w:szCs w:val="16"/>
          <w:lang w:val="en-GB"/>
        </w:rPr>
        <w:t xml:space="preserve">   </w:t>
      </w:r>
    </w:p>
    <w:p w14:paraId="0FFB937C" w14:textId="77777777" w:rsidR="0073327D" w:rsidRPr="0073327D" w:rsidRDefault="0073327D" w:rsidP="006F4098">
      <w:pPr>
        <w:spacing w:after="0" w:line="240" w:lineRule="auto"/>
        <w:ind w:left="720" w:firstLine="720"/>
        <w:rPr>
          <w:rFonts w:eastAsia="Calibri" w:cs="Calibri"/>
          <w:b/>
          <w:i/>
          <w:sz w:val="20"/>
          <w:szCs w:val="20"/>
          <w:lang w:val="en-GB"/>
        </w:rPr>
      </w:pPr>
      <w:r w:rsidRPr="0073327D">
        <w:rPr>
          <w:rFonts w:eastAsia="Calibri" w:cs="Calibri"/>
          <w:b/>
          <w:i/>
          <w:sz w:val="20"/>
          <w:szCs w:val="20"/>
          <w:lang w:val="en-GB"/>
        </w:rPr>
        <w:t>PREMIUM TRETMANI LICA:</w:t>
      </w:r>
    </w:p>
    <w:p w14:paraId="4155AA94" w14:textId="77777777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6"/>
          <w:szCs w:val="16"/>
          <w:lang w:val="en-GB"/>
        </w:rPr>
      </w:pPr>
    </w:p>
    <w:p w14:paraId="0E7DC1E4" w14:textId="61C309FB" w:rsidR="0073327D" w:rsidRPr="0073327D" w:rsidRDefault="0073327D" w:rsidP="0073327D">
      <w:pPr>
        <w:spacing w:after="0" w:line="240" w:lineRule="auto"/>
        <w:rPr>
          <w:rFonts w:eastAsia="Calibri" w:cs="Calibri"/>
          <w:b/>
          <w:i/>
          <w:sz w:val="18"/>
          <w:szCs w:val="18"/>
          <w:lang w:val="en-GB"/>
        </w:rPr>
      </w:pPr>
      <w:r w:rsidRPr="0073327D">
        <w:rPr>
          <w:rFonts w:eastAsia="Calibri" w:cs="Calibri"/>
          <w:b/>
          <w:i/>
          <w:sz w:val="16"/>
          <w:szCs w:val="16"/>
          <w:lang w:val="en-GB"/>
        </w:rPr>
        <w:t xml:space="preserve">         </w:t>
      </w:r>
      <w:r w:rsidR="006F4098">
        <w:rPr>
          <w:rFonts w:eastAsia="Calibri" w:cs="Calibri"/>
          <w:b/>
          <w:i/>
          <w:sz w:val="16"/>
          <w:szCs w:val="16"/>
          <w:lang w:val="en-GB"/>
        </w:rPr>
        <w:t xml:space="preserve">                </w:t>
      </w:r>
      <w:r w:rsidRPr="0073327D">
        <w:rPr>
          <w:rFonts w:eastAsia="Calibri" w:cs="Calibri"/>
          <w:b/>
          <w:i/>
          <w:sz w:val="16"/>
          <w:szCs w:val="16"/>
          <w:lang w:val="en-GB"/>
        </w:rPr>
        <w:t xml:space="preserve">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 xml:space="preserve">Naziv usluge                                                                                            </w:t>
      </w:r>
      <w:r w:rsidR="006F4098" w:rsidRPr="007749DF">
        <w:rPr>
          <w:rFonts w:eastAsia="Calibri" w:cs="Calibri"/>
          <w:b/>
          <w:i/>
          <w:sz w:val="18"/>
          <w:szCs w:val="18"/>
          <w:lang w:val="en-GB"/>
        </w:rPr>
        <w:t xml:space="preserve">                  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 xml:space="preserve">Trajanje usluge      </w:t>
      </w:r>
      <w:r w:rsidR="006F4098" w:rsidRPr="007749DF">
        <w:rPr>
          <w:rFonts w:eastAsia="Calibri" w:cs="Calibri"/>
          <w:b/>
          <w:i/>
          <w:sz w:val="18"/>
          <w:szCs w:val="18"/>
          <w:lang w:val="en-GB"/>
        </w:rPr>
        <w:t xml:space="preserve">         </w:t>
      </w:r>
      <w:r w:rsidRPr="0073327D">
        <w:rPr>
          <w:rFonts w:eastAsia="Calibri" w:cs="Calibri"/>
          <w:b/>
          <w:i/>
          <w:sz w:val="18"/>
          <w:szCs w:val="18"/>
          <w:lang w:val="en-GB"/>
        </w:rPr>
        <w:t xml:space="preserve"> Cijena usluge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44"/>
        <w:gridCol w:w="1786"/>
        <w:gridCol w:w="1672"/>
      </w:tblGrid>
      <w:tr w:rsidR="0073327D" w:rsidRPr="0073327D" w14:paraId="6F4C9C3B" w14:textId="77777777" w:rsidTr="006F4098">
        <w:trPr>
          <w:jc w:val="center"/>
        </w:trPr>
        <w:tc>
          <w:tcPr>
            <w:tcW w:w="5444" w:type="dxa"/>
          </w:tcPr>
          <w:p w14:paraId="0983FE4E" w14:textId="77777777" w:rsidR="0073327D" w:rsidRPr="0073327D" w:rsidRDefault="0073327D" w:rsidP="0073327D">
            <w:p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“Oxygen &amp; Hydro” tretman intenzivne i oksigenizacije kože</w:t>
            </w:r>
          </w:p>
        </w:tc>
        <w:tc>
          <w:tcPr>
            <w:tcW w:w="1786" w:type="dxa"/>
          </w:tcPr>
          <w:p w14:paraId="27BFABD6" w14:textId="13CD3DD2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60 min.</w:t>
            </w:r>
          </w:p>
        </w:tc>
        <w:tc>
          <w:tcPr>
            <w:tcW w:w="1672" w:type="dxa"/>
          </w:tcPr>
          <w:p w14:paraId="7F2FFEBD" w14:textId="43C9610E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70,00  KM</w:t>
            </w:r>
          </w:p>
        </w:tc>
      </w:tr>
      <w:tr w:rsidR="0073327D" w:rsidRPr="0073327D" w14:paraId="2A0A4B9F" w14:textId="77777777" w:rsidTr="006F4098">
        <w:trPr>
          <w:jc w:val="center"/>
        </w:trPr>
        <w:tc>
          <w:tcPr>
            <w:tcW w:w="5444" w:type="dxa"/>
          </w:tcPr>
          <w:p w14:paraId="69128223" w14:textId="77777777" w:rsidR="0073327D" w:rsidRPr="0073327D" w:rsidRDefault="0073327D" w:rsidP="0073327D">
            <w:p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“Lift &amp; Firm” tretman za zatezanje I jačanje tonusa kože</w:t>
            </w:r>
          </w:p>
        </w:tc>
        <w:tc>
          <w:tcPr>
            <w:tcW w:w="1786" w:type="dxa"/>
          </w:tcPr>
          <w:p w14:paraId="0617588D" w14:textId="1F9D1FAB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60 min.</w:t>
            </w:r>
          </w:p>
        </w:tc>
        <w:tc>
          <w:tcPr>
            <w:tcW w:w="1672" w:type="dxa"/>
          </w:tcPr>
          <w:p w14:paraId="48ACD8E9" w14:textId="69D4A4D5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70,00  KM</w:t>
            </w:r>
          </w:p>
        </w:tc>
      </w:tr>
      <w:tr w:rsidR="0073327D" w:rsidRPr="0073327D" w14:paraId="396F849F" w14:textId="77777777" w:rsidTr="006F4098">
        <w:trPr>
          <w:jc w:val="center"/>
        </w:trPr>
        <w:tc>
          <w:tcPr>
            <w:tcW w:w="5444" w:type="dxa"/>
          </w:tcPr>
          <w:p w14:paraId="6803D898" w14:textId="77777777" w:rsidR="0073327D" w:rsidRPr="0073327D" w:rsidRDefault="0073327D" w:rsidP="0073327D">
            <w:pPr>
              <w:spacing w:after="0" w:line="240" w:lineRule="auto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“ Fine Line Caviar” tretman za ublažavanje  vidljivosti bora sa kavijarom</w:t>
            </w:r>
          </w:p>
        </w:tc>
        <w:tc>
          <w:tcPr>
            <w:tcW w:w="1786" w:type="dxa"/>
          </w:tcPr>
          <w:p w14:paraId="76992425" w14:textId="1DC464AF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60 min.</w:t>
            </w:r>
          </w:p>
        </w:tc>
        <w:tc>
          <w:tcPr>
            <w:tcW w:w="1672" w:type="dxa"/>
          </w:tcPr>
          <w:p w14:paraId="6C0C92FA" w14:textId="1257573B" w:rsidR="0073327D" w:rsidRPr="0073327D" w:rsidRDefault="0073327D" w:rsidP="00BE3C31">
            <w:pPr>
              <w:spacing w:after="0" w:line="240" w:lineRule="auto"/>
              <w:jc w:val="center"/>
              <w:rPr>
                <w:rFonts w:eastAsia="Calibri" w:cs="Calibri"/>
                <w:i/>
                <w:sz w:val="18"/>
                <w:szCs w:val="18"/>
                <w:lang w:val="en-GB"/>
              </w:rPr>
            </w:pPr>
            <w:r w:rsidRPr="0073327D">
              <w:rPr>
                <w:rFonts w:eastAsia="Calibri" w:cs="Calibri"/>
                <w:i/>
                <w:sz w:val="18"/>
                <w:szCs w:val="18"/>
                <w:lang w:val="en-GB"/>
              </w:rPr>
              <w:t>70,00  KM</w:t>
            </w:r>
          </w:p>
        </w:tc>
      </w:tr>
      <w:bookmarkEnd w:id="1"/>
    </w:tbl>
    <w:p w14:paraId="1A31BD3A" w14:textId="77777777" w:rsidR="0073327D" w:rsidRPr="00AC5711" w:rsidRDefault="0073327D" w:rsidP="0073327D">
      <w:pPr>
        <w:spacing w:after="0" w:line="240" w:lineRule="auto"/>
        <w:rPr>
          <w:rFonts w:eastAsia="Calibri" w:cs="Calibri"/>
          <w:i/>
          <w:sz w:val="16"/>
          <w:szCs w:val="16"/>
          <w:lang w:val="sr-Latn-BA"/>
        </w:rPr>
      </w:pPr>
    </w:p>
    <w:sectPr w:rsidR="0073327D" w:rsidRPr="00AC5711" w:rsidSect="00D21BE8">
      <w:headerReference w:type="default" r:id="rId11"/>
      <w:footerReference w:type="default" r:id="rId12"/>
      <w:pgSz w:w="11907" w:h="16839" w:code="9"/>
      <w:pgMar w:top="1440" w:right="567" w:bottom="1111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875EC" w14:textId="77777777" w:rsidR="00C67FF8" w:rsidRDefault="00C67FF8" w:rsidP="00C04123">
      <w:pPr>
        <w:spacing w:after="0" w:line="240" w:lineRule="auto"/>
      </w:pPr>
      <w:r>
        <w:separator/>
      </w:r>
    </w:p>
  </w:endnote>
  <w:endnote w:type="continuationSeparator" w:id="0">
    <w:p w14:paraId="1210720B" w14:textId="77777777" w:rsidR="00C67FF8" w:rsidRDefault="00C67FF8" w:rsidP="00C0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0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Yu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22"/>
      <w:gridCol w:w="9331"/>
    </w:tblGrid>
    <w:tr w:rsidR="00C67FF8" w:rsidRPr="009B4AE3" w14:paraId="3A7D6634" w14:textId="77777777">
      <w:tc>
        <w:tcPr>
          <w:tcW w:w="0" w:type="auto"/>
        </w:tcPr>
        <w:p w14:paraId="7DA7442A" w14:textId="77777777" w:rsidR="00C67FF8" w:rsidRPr="007976D4" w:rsidRDefault="00C67FF8">
          <w:pPr>
            <w:pStyle w:val="Footer"/>
          </w:pPr>
        </w:p>
      </w:tc>
      <w:tc>
        <w:tcPr>
          <w:tcW w:w="0" w:type="auto"/>
        </w:tcPr>
        <w:p w14:paraId="14EEFE7D" w14:textId="77777777" w:rsidR="00C67FF8" w:rsidRPr="00E00E9F" w:rsidRDefault="00C67FF8" w:rsidP="003924A6">
          <w:pPr>
            <w:spacing w:after="0" w:line="240" w:lineRule="auto"/>
            <w:rPr>
              <w:rFonts w:ascii="Trebuchet MS" w:hAnsi="Trebuchet MS"/>
            </w:rPr>
          </w:pPr>
          <w:r w:rsidRPr="00E00E9F">
            <w:rPr>
              <w:rFonts w:ascii="Trebuchet MS" w:hAnsi="Trebuchet MS"/>
            </w:rPr>
            <w:t>_______________________________________________________________________________</w:t>
          </w:r>
        </w:p>
        <w:p w14:paraId="2FA5C55F" w14:textId="77777777" w:rsidR="00C67FF8" w:rsidRPr="00E00E9F" w:rsidRDefault="00C67FF8" w:rsidP="003924A6">
          <w:pPr>
            <w:spacing w:after="0" w:line="240" w:lineRule="auto"/>
            <w:rPr>
              <w:rFonts w:ascii="Trebuchet MS" w:hAnsi="Trebuchet MS"/>
            </w:rPr>
          </w:pPr>
          <w:r w:rsidRPr="00E00E9F">
            <w:rPr>
              <w:rFonts w:ascii="Trebuchet MS" w:hAnsi="Trebuchet MS"/>
            </w:rPr>
            <w:t>HAPPY TRAVEL doo MešeSelimovića 23A, 76300 Bijeljina, RepublikaSrpska, BiH</w:t>
          </w:r>
        </w:p>
        <w:p w14:paraId="05919DB0" w14:textId="77777777" w:rsidR="00C67FF8" w:rsidRPr="00E00E9F" w:rsidRDefault="00C67FF8" w:rsidP="003924A6">
          <w:pPr>
            <w:spacing w:after="0" w:line="240" w:lineRule="auto"/>
            <w:rPr>
              <w:rFonts w:ascii="Trebuchet MS" w:hAnsi="Trebuchet MS"/>
            </w:rPr>
          </w:pPr>
          <w:r w:rsidRPr="00E00E9F">
            <w:rPr>
              <w:rFonts w:ascii="Trebuchet MS" w:hAnsi="Trebuchet MS"/>
            </w:rPr>
            <w:t xml:space="preserve">tel: +387 55 227 310, 227-311; fax: +387/55/414-500    </w:t>
          </w:r>
        </w:p>
        <w:p w14:paraId="3E5B2A0D" w14:textId="77777777" w:rsidR="00C67FF8" w:rsidRPr="00E00E9F" w:rsidRDefault="00C67FF8" w:rsidP="003924A6">
          <w:pPr>
            <w:spacing w:after="0" w:line="240" w:lineRule="auto"/>
            <w:rPr>
              <w:rFonts w:ascii="Trebuchet MS" w:hAnsi="Trebuchet MS"/>
            </w:rPr>
          </w:pPr>
          <w:r w:rsidRPr="00E00E9F">
            <w:rPr>
              <w:rFonts w:ascii="Trebuchet MS" w:hAnsi="Trebuchet MS"/>
            </w:rPr>
            <w:t xml:space="preserve">e-mail: </w:t>
          </w:r>
          <w:hyperlink r:id="rId1" w:history="1">
            <w:r w:rsidRPr="00E00E9F">
              <w:rPr>
                <w:rStyle w:val="Hyperlink"/>
                <w:rFonts w:ascii="Trebuchet MS" w:hAnsi="Trebuchet MS"/>
              </w:rPr>
              <w:t>info@happytravelbn.com</w:t>
            </w:r>
          </w:hyperlink>
          <w:r w:rsidRPr="00E00E9F">
            <w:rPr>
              <w:rFonts w:ascii="Trebuchet MS" w:hAnsi="Trebuchet MS"/>
            </w:rPr>
            <w:t xml:space="preserve">      web: </w:t>
          </w:r>
          <w:hyperlink r:id="rId2" w:tooltip="http://www.happytravelbn.com/" w:history="1">
            <w:r w:rsidRPr="00E00E9F">
              <w:rPr>
                <w:rFonts w:ascii="Trebuchet MS" w:hAnsi="Trebuchet MS"/>
                <w:color w:val="0000FF"/>
                <w:u w:val="single"/>
              </w:rPr>
              <w:t>www.happytravelbn.com</w:t>
            </w:r>
          </w:hyperlink>
        </w:p>
        <w:p w14:paraId="4A6908A4" w14:textId="77777777" w:rsidR="00C67FF8" w:rsidRPr="009B4AE3" w:rsidRDefault="00C67FF8" w:rsidP="00D46C1C">
          <w:pPr>
            <w:pStyle w:val="Footer"/>
            <w:rPr>
              <w:rFonts w:ascii="Trebuchet MS" w:hAnsi="Trebuchet MS"/>
              <w:sz w:val="16"/>
              <w:szCs w:val="16"/>
            </w:rPr>
          </w:pPr>
          <w:r w:rsidRPr="00E00E9F">
            <w:rPr>
              <w:rFonts w:ascii="Trebuchet MS" w:hAnsi="Trebuchet MS"/>
            </w:rPr>
            <w:t>žiroračun: 555 – 001 – 00126365 – 47   Nova banka AD Banja Luka</w:t>
          </w:r>
        </w:p>
      </w:tc>
    </w:tr>
  </w:tbl>
  <w:p w14:paraId="77C69E92" w14:textId="77777777" w:rsidR="00C67FF8" w:rsidRPr="009B4AE3" w:rsidRDefault="00C67F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0D9AB" w14:textId="77777777" w:rsidR="00C67FF8" w:rsidRDefault="00C67FF8" w:rsidP="00C04123">
      <w:pPr>
        <w:spacing w:after="0" w:line="240" w:lineRule="auto"/>
      </w:pPr>
      <w:r>
        <w:separator/>
      </w:r>
    </w:p>
  </w:footnote>
  <w:footnote w:type="continuationSeparator" w:id="0">
    <w:p w14:paraId="4B6486A6" w14:textId="77777777" w:rsidR="00C67FF8" w:rsidRDefault="00C67FF8" w:rsidP="00C0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FB4F" w14:textId="77777777" w:rsidR="00C67FF8" w:rsidRDefault="00C67FF8" w:rsidP="00CF4860">
    <w:pPr>
      <w:spacing w:after="0"/>
      <w:jc w:val="right"/>
      <w:rPr>
        <w:rFonts w:cs="Calibri"/>
        <w:b/>
        <w:sz w:val="28"/>
        <w:szCs w:val="28"/>
      </w:rPr>
    </w:pPr>
  </w:p>
  <w:p w14:paraId="6254FFFB" w14:textId="77777777" w:rsidR="00C67FF8" w:rsidRPr="00601BFD" w:rsidRDefault="00C67FF8" w:rsidP="00CF4860">
    <w:pPr>
      <w:spacing w:after="0"/>
      <w:jc w:val="right"/>
      <w:rPr>
        <w:rFonts w:cs="Calibri"/>
        <w:sz w:val="24"/>
        <w:szCs w:val="24"/>
      </w:rPr>
    </w:pPr>
    <w:r w:rsidRPr="00601BFD">
      <w:rPr>
        <w:b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5A46A95" wp14:editId="0F999200">
          <wp:simplePos x="0" y="0"/>
          <wp:positionH relativeFrom="column">
            <wp:posOffset>13970</wp:posOffset>
          </wp:positionH>
          <wp:positionV relativeFrom="paragraph">
            <wp:posOffset>56515</wp:posOffset>
          </wp:positionV>
          <wp:extent cx="1488440" cy="842010"/>
          <wp:effectExtent l="19050" t="0" r="0" b="0"/>
          <wp:wrapNone/>
          <wp:docPr id="3" name="Picture 3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842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01BFD">
      <w:rPr>
        <w:rFonts w:cs="Calibri"/>
        <w:b/>
        <w:sz w:val="24"/>
        <w:szCs w:val="24"/>
      </w:rPr>
      <w:t>HAPPY TRAVEL D.O.O</w:t>
    </w:r>
    <w:r w:rsidRPr="00601BFD">
      <w:rPr>
        <w:rFonts w:cs="Calibri"/>
        <w:sz w:val="24"/>
        <w:szCs w:val="24"/>
      </w:rPr>
      <w:t>.</w:t>
    </w:r>
  </w:p>
  <w:p w14:paraId="71ED2ACE" w14:textId="77777777" w:rsidR="00C67FF8" w:rsidRPr="00D062ED" w:rsidRDefault="00C67FF8" w:rsidP="00CF4860">
    <w:pPr>
      <w:spacing w:after="0"/>
      <w:jc w:val="right"/>
      <w:rPr>
        <w:rFonts w:cs="Calibri"/>
        <w:sz w:val="20"/>
        <w:szCs w:val="20"/>
      </w:rPr>
    </w:pPr>
    <w:r w:rsidRPr="00D062ED">
      <w:rPr>
        <w:rFonts w:cs="Calibri"/>
        <w:sz w:val="20"/>
        <w:szCs w:val="20"/>
      </w:rPr>
      <w:t>Bijeljina,76300 MešeSelimovića 23A, BiH</w:t>
    </w:r>
  </w:p>
  <w:p w14:paraId="32900CE2" w14:textId="77777777" w:rsidR="00C67FF8" w:rsidRPr="00D062ED" w:rsidRDefault="00C67FF8" w:rsidP="00CF4860">
    <w:pPr>
      <w:spacing w:after="0"/>
      <w:jc w:val="right"/>
      <w:rPr>
        <w:rFonts w:cs="Calibri"/>
        <w:sz w:val="20"/>
        <w:szCs w:val="20"/>
      </w:rPr>
    </w:pPr>
    <w:r w:rsidRPr="00D062ED">
      <w:rPr>
        <w:rFonts w:cs="Calibri"/>
        <w:sz w:val="20"/>
        <w:szCs w:val="20"/>
      </w:rPr>
      <w:t>tel: +387 55 227 310, 227 311; fax: 055/414-500</w:t>
    </w:r>
  </w:p>
  <w:p w14:paraId="5B4B113E" w14:textId="77777777" w:rsidR="00C67FF8" w:rsidRPr="00D062ED" w:rsidRDefault="00C67FF8" w:rsidP="00CF4860">
    <w:pPr>
      <w:spacing w:after="0"/>
      <w:jc w:val="right"/>
      <w:rPr>
        <w:rFonts w:cs="Calibri"/>
        <w:sz w:val="20"/>
        <w:szCs w:val="20"/>
      </w:rPr>
    </w:pPr>
    <w:r w:rsidRPr="00D062ED">
      <w:rPr>
        <w:rFonts w:cs="Calibri"/>
        <w:sz w:val="20"/>
        <w:szCs w:val="20"/>
      </w:rPr>
      <w:t>IB broj: 402787880008      MB: 11033342</w:t>
    </w:r>
  </w:p>
  <w:p w14:paraId="69E15AE0" w14:textId="77777777" w:rsidR="00C67FF8" w:rsidRDefault="00C67FF8" w:rsidP="00CF4860">
    <w:pPr>
      <w:spacing w:after="0"/>
      <w:jc w:val="right"/>
    </w:pPr>
    <w:r>
      <w:rPr>
        <w:rFonts w:cs="Calibri"/>
        <w:sz w:val="20"/>
        <w:szCs w:val="20"/>
      </w:rPr>
      <w:t xml:space="preserve">info@happytravelbn.com  </w:t>
    </w:r>
    <w:hyperlink r:id="rId2" w:history="1">
      <w:r w:rsidRPr="00D062ED">
        <w:rPr>
          <w:rStyle w:val="Hyperlink"/>
          <w:rFonts w:cs="Calibri"/>
          <w:sz w:val="20"/>
          <w:szCs w:val="20"/>
        </w:rPr>
        <w:t>www.happytravelbn.com</w:t>
      </w:r>
    </w:hyperlink>
  </w:p>
  <w:p w14:paraId="05683E09" w14:textId="77777777" w:rsidR="00C67FF8" w:rsidRPr="00CF4860" w:rsidRDefault="00C67FF8" w:rsidP="00CF4860">
    <w:pPr>
      <w:spacing w:after="0"/>
      <w:jc w:val="right"/>
      <w:rPr>
        <w:rFonts w:cs="Calibri"/>
        <w:sz w:val="20"/>
        <w:szCs w:val="20"/>
      </w:rPr>
    </w:pPr>
    <w: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0B04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32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69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492"/>
        </w:tabs>
        <w:ind w:left="492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53B49D68"/>
    <w:name w:val="WW8Num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lang w:val="pl-PL"/>
      </w:rPr>
    </w:lvl>
  </w:abstractNum>
  <w:abstractNum w:abstractNumId="6">
    <w:nsid w:val="00000008"/>
    <w:multiLevelType w:val="singleLevel"/>
    <w:tmpl w:val="00000008"/>
    <w:name w:val="WW8Num3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09"/>
    <w:multiLevelType w:val="singleLevel"/>
    <w:tmpl w:val="8B4EB124"/>
    <w:name w:val="WW8Num39"/>
    <w:lvl w:ilvl="0">
      <w:start w:val="1"/>
      <w:numFmt w:val="bullet"/>
      <w:lvlText w:val=""/>
      <w:lvlJc w:val="left"/>
      <w:pPr>
        <w:tabs>
          <w:tab w:val="num" w:pos="492"/>
        </w:tabs>
        <w:ind w:left="492" w:hanging="360"/>
      </w:pPr>
      <w:rPr>
        <w:rFonts w:ascii="Symbol" w:hAnsi="Symbol"/>
        <w:lang w:val="pl-PL"/>
      </w:rPr>
    </w:lvl>
  </w:abstractNum>
  <w:abstractNum w:abstractNumId="8">
    <w:nsid w:val="0000000A"/>
    <w:multiLevelType w:val="multilevel"/>
    <w:tmpl w:val="0000000A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>
    <w:nsid w:val="00492B92"/>
    <w:multiLevelType w:val="hybridMultilevel"/>
    <w:tmpl w:val="5E52CACE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C23ACB"/>
    <w:multiLevelType w:val="hybridMultilevel"/>
    <w:tmpl w:val="6E88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A001D6"/>
    <w:multiLevelType w:val="hybridMultilevel"/>
    <w:tmpl w:val="3CEA3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21C0FE1"/>
    <w:multiLevelType w:val="hybridMultilevel"/>
    <w:tmpl w:val="B7BAE24C"/>
    <w:lvl w:ilvl="0" w:tplc="1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6896BA8"/>
    <w:multiLevelType w:val="hybridMultilevel"/>
    <w:tmpl w:val="986268EA"/>
    <w:lvl w:ilvl="0" w:tplc="39DE87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377E1A"/>
    <w:multiLevelType w:val="hybridMultilevel"/>
    <w:tmpl w:val="1924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33000C"/>
    <w:multiLevelType w:val="hybridMultilevel"/>
    <w:tmpl w:val="D6AADDB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4E5C77"/>
    <w:multiLevelType w:val="hybridMultilevel"/>
    <w:tmpl w:val="06F8D558"/>
    <w:lvl w:ilvl="0" w:tplc="1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6E32DCF"/>
    <w:multiLevelType w:val="hybridMultilevel"/>
    <w:tmpl w:val="44B40132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C96948"/>
    <w:multiLevelType w:val="hybridMultilevel"/>
    <w:tmpl w:val="9D764B76"/>
    <w:lvl w:ilvl="0" w:tplc="1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F390E74"/>
    <w:multiLevelType w:val="hybridMultilevel"/>
    <w:tmpl w:val="4B0222AA"/>
    <w:lvl w:ilvl="0" w:tplc="927ADE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EE7C67"/>
    <w:multiLevelType w:val="hybridMultilevel"/>
    <w:tmpl w:val="7EC239E6"/>
    <w:lvl w:ilvl="0" w:tplc="181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21BF6741"/>
    <w:multiLevelType w:val="hybridMultilevel"/>
    <w:tmpl w:val="DC2038C2"/>
    <w:lvl w:ilvl="0" w:tplc="C71CFE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15483A"/>
    <w:multiLevelType w:val="hybridMultilevel"/>
    <w:tmpl w:val="27D801B6"/>
    <w:lvl w:ilvl="0" w:tplc="1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5E876A2"/>
    <w:multiLevelType w:val="hybridMultilevel"/>
    <w:tmpl w:val="EE6C4DAA"/>
    <w:lvl w:ilvl="0" w:tplc="1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8FE4ED0"/>
    <w:multiLevelType w:val="hybridMultilevel"/>
    <w:tmpl w:val="AD588F5C"/>
    <w:lvl w:ilvl="0" w:tplc="1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AD86C7B"/>
    <w:multiLevelType w:val="hybridMultilevel"/>
    <w:tmpl w:val="E3387260"/>
    <w:lvl w:ilvl="0" w:tplc="1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409715A"/>
    <w:multiLevelType w:val="hybridMultilevel"/>
    <w:tmpl w:val="C8F62A1E"/>
    <w:lvl w:ilvl="0" w:tplc="1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476410F"/>
    <w:multiLevelType w:val="hybridMultilevel"/>
    <w:tmpl w:val="242C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C67577"/>
    <w:multiLevelType w:val="hybridMultilevel"/>
    <w:tmpl w:val="99CE11D8"/>
    <w:lvl w:ilvl="0" w:tplc="39DE87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990469"/>
    <w:multiLevelType w:val="hybridMultilevel"/>
    <w:tmpl w:val="CBCE1806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864F9A"/>
    <w:multiLevelType w:val="hybridMultilevel"/>
    <w:tmpl w:val="2684DEFE"/>
    <w:lvl w:ilvl="0" w:tplc="CBCABCFC">
      <w:numFmt w:val="bullet"/>
      <w:lvlText w:val="-"/>
      <w:lvlJc w:val="center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ED25EF"/>
    <w:multiLevelType w:val="hybridMultilevel"/>
    <w:tmpl w:val="FEAC98A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9D62D5"/>
    <w:multiLevelType w:val="hybridMultilevel"/>
    <w:tmpl w:val="888A942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11753F"/>
    <w:multiLevelType w:val="hybridMultilevel"/>
    <w:tmpl w:val="81587422"/>
    <w:lvl w:ilvl="0" w:tplc="D17ADCB4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09369A"/>
    <w:multiLevelType w:val="hybridMultilevel"/>
    <w:tmpl w:val="C1042DA0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FE33DC"/>
    <w:multiLevelType w:val="hybridMultilevel"/>
    <w:tmpl w:val="5B728E30"/>
    <w:lvl w:ilvl="0" w:tplc="0FCA2AF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F66935"/>
    <w:multiLevelType w:val="hybridMultilevel"/>
    <w:tmpl w:val="4BEE6D90"/>
    <w:lvl w:ilvl="0" w:tplc="F50440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826C75"/>
    <w:multiLevelType w:val="hybridMultilevel"/>
    <w:tmpl w:val="11206D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5805056D"/>
    <w:multiLevelType w:val="hybridMultilevel"/>
    <w:tmpl w:val="88D27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1E763A"/>
    <w:multiLevelType w:val="hybridMultilevel"/>
    <w:tmpl w:val="9ECA2326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6D3C19"/>
    <w:multiLevelType w:val="hybridMultilevel"/>
    <w:tmpl w:val="DAB036E6"/>
    <w:lvl w:ilvl="0" w:tplc="4B7E9AD2">
      <w:numFmt w:val="bullet"/>
      <w:lvlText w:val="-"/>
      <w:lvlJc w:val="left"/>
      <w:pPr>
        <w:ind w:left="6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1">
    <w:nsid w:val="66D67502"/>
    <w:multiLevelType w:val="hybridMultilevel"/>
    <w:tmpl w:val="224C3030"/>
    <w:lvl w:ilvl="0" w:tplc="1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DAA554D"/>
    <w:multiLevelType w:val="hybridMultilevel"/>
    <w:tmpl w:val="5B5C6618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475ECD"/>
    <w:multiLevelType w:val="hybridMultilevel"/>
    <w:tmpl w:val="6ED44A5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6A1EEA"/>
    <w:multiLevelType w:val="hybridMultilevel"/>
    <w:tmpl w:val="377AC814"/>
    <w:lvl w:ilvl="0" w:tplc="1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0B75F1C"/>
    <w:multiLevelType w:val="hybridMultilevel"/>
    <w:tmpl w:val="00447DB0"/>
    <w:lvl w:ilvl="0" w:tplc="1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51328BC"/>
    <w:multiLevelType w:val="hybridMultilevel"/>
    <w:tmpl w:val="B81CA76C"/>
    <w:lvl w:ilvl="0" w:tplc="DD5828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DB2B0B"/>
    <w:multiLevelType w:val="hybridMultilevel"/>
    <w:tmpl w:val="71F09704"/>
    <w:lvl w:ilvl="0" w:tplc="ADE0020A">
      <w:start w:val="8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8">
    <w:nsid w:val="795325E0"/>
    <w:multiLevelType w:val="hybridMultilevel"/>
    <w:tmpl w:val="5D226B4E"/>
    <w:lvl w:ilvl="0" w:tplc="1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AEB53D6"/>
    <w:multiLevelType w:val="hybridMultilevel"/>
    <w:tmpl w:val="0316C334"/>
    <w:lvl w:ilvl="0" w:tplc="C71CFE3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7B4022F4"/>
    <w:multiLevelType w:val="hybridMultilevel"/>
    <w:tmpl w:val="4CCA3174"/>
    <w:lvl w:ilvl="0" w:tplc="1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D8B2349"/>
    <w:multiLevelType w:val="hybridMultilevel"/>
    <w:tmpl w:val="B87A8F2E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26"/>
  </w:num>
  <w:num w:numId="4">
    <w:abstractNumId w:val="23"/>
  </w:num>
  <w:num w:numId="5">
    <w:abstractNumId w:val="18"/>
  </w:num>
  <w:num w:numId="6">
    <w:abstractNumId w:val="24"/>
  </w:num>
  <w:num w:numId="7">
    <w:abstractNumId w:val="25"/>
  </w:num>
  <w:num w:numId="8">
    <w:abstractNumId w:val="22"/>
  </w:num>
  <w:num w:numId="9">
    <w:abstractNumId w:val="44"/>
  </w:num>
  <w:num w:numId="10">
    <w:abstractNumId w:val="42"/>
  </w:num>
  <w:num w:numId="11">
    <w:abstractNumId w:val="21"/>
  </w:num>
  <w:num w:numId="12">
    <w:abstractNumId w:val="49"/>
  </w:num>
  <w:num w:numId="13">
    <w:abstractNumId w:val="45"/>
  </w:num>
  <w:num w:numId="14">
    <w:abstractNumId w:val="30"/>
  </w:num>
  <w:num w:numId="15">
    <w:abstractNumId w:val="27"/>
  </w:num>
  <w:num w:numId="16">
    <w:abstractNumId w:val="17"/>
  </w:num>
  <w:num w:numId="17">
    <w:abstractNumId w:val="33"/>
  </w:num>
  <w:num w:numId="18">
    <w:abstractNumId w:val="15"/>
  </w:num>
  <w:num w:numId="19">
    <w:abstractNumId w:val="41"/>
  </w:num>
  <w:num w:numId="20">
    <w:abstractNumId w:val="47"/>
  </w:num>
  <w:num w:numId="21">
    <w:abstractNumId w:val="20"/>
  </w:num>
  <w:num w:numId="22">
    <w:abstractNumId w:val="32"/>
  </w:num>
  <w:num w:numId="23">
    <w:abstractNumId w:val="36"/>
  </w:num>
  <w:num w:numId="24">
    <w:abstractNumId w:val="35"/>
  </w:num>
  <w:num w:numId="25">
    <w:abstractNumId w:val="16"/>
  </w:num>
  <w:num w:numId="26">
    <w:abstractNumId w:val="19"/>
  </w:num>
  <w:num w:numId="27">
    <w:abstractNumId w:val="48"/>
  </w:num>
  <w:num w:numId="28">
    <w:abstractNumId w:val="46"/>
  </w:num>
  <w:num w:numId="29">
    <w:abstractNumId w:val="29"/>
  </w:num>
  <w:num w:numId="30">
    <w:abstractNumId w:val="43"/>
  </w:num>
  <w:num w:numId="31">
    <w:abstractNumId w:val="50"/>
  </w:num>
  <w:num w:numId="32">
    <w:abstractNumId w:val="14"/>
  </w:num>
  <w:num w:numId="33">
    <w:abstractNumId w:val="38"/>
  </w:num>
  <w:num w:numId="34">
    <w:abstractNumId w:val="37"/>
  </w:num>
  <w:num w:numId="35">
    <w:abstractNumId w:val="28"/>
  </w:num>
  <w:num w:numId="36">
    <w:abstractNumId w:val="13"/>
  </w:num>
  <w:num w:numId="37">
    <w:abstractNumId w:val="10"/>
  </w:num>
  <w:num w:numId="38">
    <w:abstractNumId w:val="40"/>
  </w:num>
  <w:num w:numId="39">
    <w:abstractNumId w:val="12"/>
  </w:num>
  <w:num w:numId="40">
    <w:abstractNumId w:val="51"/>
  </w:num>
  <w:num w:numId="41">
    <w:abstractNumId w:val="34"/>
  </w:num>
  <w:num w:numId="42">
    <w:abstractNumId w:val="9"/>
  </w:num>
  <w:num w:numId="43">
    <w:abstractNumId w:val="11"/>
  </w:num>
  <w:num w:numId="44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123"/>
    <w:rsid w:val="0000591C"/>
    <w:rsid w:val="000134CA"/>
    <w:rsid w:val="000144C1"/>
    <w:rsid w:val="00015D8D"/>
    <w:rsid w:val="00020CE6"/>
    <w:rsid w:val="00032591"/>
    <w:rsid w:val="00041F72"/>
    <w:rsid w:val="000443E5"/>
    <w:rsid w:val="00047008"/>
    <w:rsid w:val="00047BCC"/>
    <w:rsid w:val="00055618"/>
    <w:rsid w:val="00056A10"/>
    <w:rsid w:val="00060A70"/>
    <w:rsid w:val="00061264"/>
    <w:rsid w:val="00066C9C"/>
    <w:rsid w:val="00070B26"/>
    <w:rsid w:val="00075DAC"/>
    <w:rsid w:val="000801C2"/>
    <w:rsid w:val="000909F8"/>
    <w:rsid w:val="000A23C6"/>
    <w:rsid w:val="000C39DE"/>
    <w:rsid w:val="000C52F5"/>
    <w:rsid w:val="000C5716"/>
    <w:rsid w:val="000C7DD3"/>
    <w:rsid w:val="000D038F"/>
    <w:rsid w:val="000E071F"/>
    <w:rsid w:val="000E37C4"/>
    <w:rsid w:val="000E4745"/>
    <w:rsid w:val="000F0890"/>
    <w:rsid w:val="000F5375"/>
    <w:rsid w:val="0010354B"/>
    <w:rsid w:val="0010611F"/>
    <w:rsid w:val="00114B2F"/>
    <w:rsid w:val="0012066A"/>
    <w:rsid w:val="001233D5"/>
    <w:rsid w:val="0012478E"/>
    <w:rsid w:val="0013126D"/>
    <w:rsid w:val="00143943"/>
    <w:rsid w:val="0014405F"/>
    <w:rsid w:val="00147563"/>
    <w:rsid w:val="00153BCC"/>
    <w:rsid w:val="001548D4"/>
    <w:rsid w:val="001551E0"/>
    <w:rsid w:val="0015606A"/>
    <w:rsid w:val="00156F88"/>
    <w:rsid w:val="001577FB"/>
    <w:rsid w:val="00160F18"/>
    <w:rsid w:val="00164E35"/>
    <w:rsid w:val="00165A2A"/>
    <w:rsid w:val="0016682A"/>
    <w:rsid w:val="00170080"/>
    <w:rsid w:val="00180C9A"/>
    <w:rsid w:val="0018441A"/>
    <w:rsid w:val="00192E1D"/>
    <w:rsid w:val="00195C09"/>
    <w:rsid w:val="001A3A94"/>
    <w:rsid w:val="001B2452"/>
    <w:rsid w:val="001B3958"/>
    <w:rsid w:val="001B4F66"/>
    <w:rsid w:val="001D0293"/>
    <w:rsid w:val="001D0D9E"/>
    <w:rsid w:val="001D3368"/>
    <w:rsid w:val="001D7672"/>
    <w:rsid w:val="001E03D5"/>
    <w:rsid w:val="001E1EBB"/>
    <w:rsid w:val="001F3C38"/>
    <w:rsid w:val="001F4FB0"/>
    <w:rsid w:val="00200174"/>
    <w:rsid w:val="00201EEC"/>
    <w:rsid w:val="00214151"/>
    <w:rsid w:val="002273ED"/>
    <w:rsid w:val="002302AA"/>
    <w:rsid w:val="0023483E"/>
    <w:rsid w:val="002437FD"/>
    <w:rsid w:val="00257BAA"/>
    <w:rsid w:val="00273C48"/>
    <w:rsid w:val="002766BF"/>
    <w:rsid w:val="00294434"/>
    <w:rsid w:val="00295E91"/>
    <w:rsid w:val="00297843"/>
    <w:rsid w:val="002A229B"/>
    <w:rsid w:val="002A6C3F"/>
    <w:rsid w:val="002B5F8D"/>
    <w:rsid w:val="002B735F"/>
    <w:rsid w:val="002C4C78"/>
    <w:rsid w:val="002C6465"/>
    <w:rsid w:val="002C654B"/>
    <w:rsid w:val="002D5CD0"/>
    <w:rsid w:val="002D7D8D"/>
    <w:rsid w:val="002E2AF0"/>
    <w:rsid w:val="002E4426"/>
    <w:rsid w:val="002E5F38"/>
    <w:rsid w:val="002E6ED4"/>
    <w:rsid w:val="002F0283"/>
    <w:rsid w:val="002F22C9"/>
    <w:rsid w:val="002F3A50"/>
    <w:rsid w:val="002F73D2"/>
    <w:rsid w:val="003120DF"/>
    <w:rsid w:val="003139BB"/>
    <w:rsid w:val="00313F6E"/>
    <w:rsid w:val="00314AAA"/>
    <w:rsid w:val="003170A0"/>
    <w:rsid w:val="00324C03"/>
    <w:rsid w:val="00337A10"/>
    <w:rsid w:val="00347051"/>
    <w:rsid w:val="00350D9F"/>
    <w:rsid w:val="00355AA8"/>
    <w:rsid w:val="00365A82"/>
    <w:rsid w:val="00366F27"/>
    <w:rsid w:val="00372487"/>
    <w:rsid w:val="00375872"/>
    <w:rsid w:val="00376FA4"/>
    <w:rsid w:val="003773D5"/>
    <w:rsid w:val="003924A6"/>
    <w:rsid w:val="00395F40"/>
    <w:rsid w:val="00397D3C"/>
    <w:rsid w:val="003A45DD"/>
    <w:rsid w:val="003A5365"/>
    <w:rsid w:val="003A6BB9"/>
    <w:rsid w:val="003A76B2"/>
    <w:rsid w:val="003B5082"/>
    <w:rsid w:val="003C18C0"/>
    <w:rsid w:val="003C1F16"/>
    <w:rsid w:val="003D20F2"/>
    <w:rsid w:val="003E509E"/>
    <w:rsid w:val="003E7C85"/>
    <w:rsid w:val="003F1E71"/>
    <w:rsid w:val="00401E41"/>
    <w:rsid w:val="00403D35"/>
    <w:rsid w:val="00404B52"/>
    <w:rsid w:val="004114D6"/>
    <w:rsid w:val="004143E8"/>
    <w:rsid w:val="00427D44"/>
    <w:rsid w:val="00431EA4"/>
    <w:rsid w:val="00432379"/>
    <w:rsid w:val="00434522"/>
    <w:rsid w:val="00441C90"/>
    <w:rsid w:val="00442611"/>
    <w:rsid w:val="0044288A"/>
    <w:rsid w:val="0045496A"/>
    <w:rsid w:val="00457CEC"/>
    <w:rsid w:val="00457FF6"/>
    <w:rsid w:val="00461319"/>
    <w:rsid w:val="004614A1"/>
    <w:rsid w:val="00462C9E"/>
    <w:rsid w:val="004636A0"/>
    <w:rsid w:val="004672F4"/>
    <w:rsid w:val="00467BB4"/>
    <w:rsid w:val="004747F4"/>
    <w:rsid w:val="004749B2"/>
    <w:rsid w:val="00490AD2"/>
    <w:rsid w:val="00492BA6"/>
    <w:rsid w:val="004A0178"/>
    <w:rsid w:val="004A3B5C"/>
    <w:rsid w:val="004A505F"/>
    <w:rsid w:val="004B1147"/>
    <w:rsid w:val="004B2A55"/>
    <w:rsid w:val="004C0B28"/>
    <w:rsid w:val="004D3088"/>
    <w:rsid w:val="004E2C0D"/>
    <w:rsid w:val="004E4D67"/>
    <w:rsid w:val="004F311D"/>
    <w:rsid w:val="004F4949"/>
    <w:rsid w:val="00505D78"/>
    <w:rsid w:val="00505EDB"/>
    <w:rsid w:val="005131DC"/>
    <w:rsid w:val="005148D1"/>
    <w:rsid w:val="00517E45"/>
    <w:rsid w:val="0052296B"/>
    <w:rsid w:val="00524ED9"/>
    <w:rsid w:val="005337E8"/>
    <w:rsid w:val="00533B3B"/>
    <w:rsid w:val="00535C97"/>
    <w:rsid w:val="00540B6C"/>
    <w:rsid w:val="00542B6D"/>
    <w:rsid w:val="00543624"/>
    <w:rsid w:val="005451A9"/>
    <w:rsid w:val="00547CBA"/>
    <w:rsid w:val="00553DD9"/>
    <w:rsid w:val="00553E3A"/>
    <w:rsid w:val="00556A8B"/>
    <w:rsid w:val="005614FB"/>
    <w:rsid w:val="00563FD2"/>
    <w:rsid w:val="00567282"/>
    <w:rsid w:val="00581529"/>
    <w:rsid w:val="00585331"/>
    <w:rsid w:val="00586684"/>
    <w:rsid w:val="0059103B"/>
    <w:rsid w:val="00594B8F"/>
    <w:rsid w:val="00594C33"/>
    <w:rsid w:val="005A6FD9"/>
    <w:rsid w:val="005A7BC2"/>
    <w:rsid w:val="005B4660"/>
    <w:rsid w:val="005B49D7"/>
    <w:rsid w:val="005B5B33"/>
    <w:rsid w:val="005D2867"/>
    <w:rsid w:val="005D3CCB"/>
    <w:rsid w:val="005F17D6"/>
    <w:rsid w:val="005F669C"/>
    <w:rsid w:val="00601BFD"/>
    <w:rsid w:val="006063DF"/>
    <w:rsid w:val="00606B35"/>
    <w:rsid w:val="006070BA"/>
    <w:rsid w:val="00632A07"/>
    <w:rsid w:val="0063720D"/>
    <w:rsid w:val="0064182F"/>
    <w:rsid w:val="006519FB"/>
    <w:rsid w:val="006564B2"/>
    <w:rsid w:val="006678F6"/>
    <w:rsid w:val="00670317"/>
    <w:rsid w:val="006713F8"/>
    <w:rsid w:val="00680B9B"/>
    <w:rsid w:val="00683938"/>
    <w:rsid w:val="006857DE"/>
    <w:rsid w:val="00690728"/>
    <w:rsid w:val="00692FD5"/>
    <w:rsid w:val="006A1929"/>
    <w:rsid w:val="006A3D20"/>
    <w:rsid w:val="006A5E26"/>
    <w:rsid w:val="006B2021"/>
    <w:rsid w:val="006C0808"/>
    <w:rsid w:val="006C1E55"/>
    <w:rsid w:val="006C590E"/>
    <w:rsid w:val="006D1700"/>
    <w:rsid w:val="006D5A63"/>
    <w:rsid w:val="006E647C"/>
    <w:rsid w:val="006F4098"/>
    <w:rsid w:val="006F40D1"/>
    <w:rsid w:val="006F5684"/>
    <w:rsid w:val="0070045C"/>
    <w:rsid w:val="007033CA"/>
    <w:rsid w:val="00705AF5"/>
    <w:rsid w:val="00710D70"/>
    <w:rsid w:val="00711EE9"/>
    <w:rsid w:val="00716B74"/>
    <w:rsid w:val="00726311"/>
    <w:rsid w:val="00731818"/>
    <w:rsid w:val="00732D9C"/>
    <w:rsid w:val="0073327D"/>
    <w:rsid w:val="007341EB"/>
    <w:rsid w:val="00734419"/>
    <w:rsid w:val="00740001"/>
    <w:rsid w:val="00753B34"/>
    <w:rsid w:val="007547DC"/>
    <w:rsid w:val="00757A3A"/>
    <w:rsid w:val="007606A1"/>
    <w:rsid w:val="0076085D"/>
    <w:rsid w:val="00762669"/>
    <w:rsid w:val="0076623B"/>
    <w:rsid w:val="00767EAE"/>
    <w:rsid w:val="007706A6"/>
    <w:rsid w:val="007749DF"/>
    <w:rsid w:val="00781AD9"/>
    <w:rsid w:val="007835DD"/>
    <w:rsid w:val="00795629"/>
    <w:rsid w:val="007976D4"/>
    <w:rsid w:val="007A635D"/>
    <w:rsid w:val="007A6E96"/>
    <w:rsid w:val="007B131C"/>
    <w:rsid w:val="007B35FB"/>
    <w:rsid w:val="007B3943"/>
    <w:rsid w:val="007B7BDF"/>
    <w:rsid w:val="007B7D9F"/>
    <w:rsid w:val="007C5BB5"/>
    <w:rsid w:val="007C5F94"/>
    <w:rsid w:val="007C6B82"/>
    <w:rsid w:val="007C78DD"/>
    <w:rsid w:val="007D1412"/>
    <w:rsid w:val="007D78FD"/>
    <w:rsid w:val="007E374D"/>
    <w:rsid w:val="007E49A5"/>
    <w:rsid w:val="007E5C7B"/>
    <w:rsid w:val="007F6916"/>
    <w:rsid w:val="008066E8"/>
    <w:rsid w:val="00812B7F"/>
    <w:rsid w:val="0082025E"/>
    <w:rsid w:val="0082039E"/>
    <w:rsid w:val="00821875"/>
    <w:rsid w:val="00832F5B"/>
    <w:rsid w:val="00835EA3"/>
    <w:rsid w:val="0084344B"/>
    <w:rsid w:val="008549C6"/>
    <w:rsid w:val="008575C4"/>
    <w:rsid w:val="00857BB3"/>
    <w:rsid w:val="00863FD7"/>
    <w:rsid w:val="00864178"/>
    <w:rsid w:val="00867629"/>
    <w:rsid w:val="0087138D"/>
    <w:rsid w:val="00872718"/>
    <w:rsid w:val="00890DDC"/>
    <w:rsid w:val="00894B89"/>
    <w:rsid w:val="008A11AB"/>
    <w:rsid w:val="008A251A"/>
    <w:rsid w:val="008B0C1B"/>
    <w:rsid w:val="008B5525"/>
    <w:rsid w:val="008C1242"/>
    <w:rsid w:val="008C1E87"/>
    <w:rsid w:val="008D3583"/>
    <w:rsid w:val="008D4A40"/>
    <w:rsid w:val="008E366C"/>
    <w:rsid w:val="008F15E2"/>
    <w:rsid w:val="008F1DA4"/>
    <w:rsid w:val="008F42A9"/>
    <w:rsid w:val="008F69CE"/>
    <w:rsid w:val="008F72EB"/>
    <w:rsid w:val="009053AA"/>
    <w:rsid w:val="00907E32"/>
    <w:rsid w:val="0091160D"/>
    <w:rsid w:val="00921CF9"/>
    <w:rsid w:val="009238DC"/>
    <w:rsid w:val="0092501D"/>
    <w:rsid w:val="009256C7"/>
    <w:rsid w:val="00926C72"/>
    <w:rsid w:val="00932CE5"/>
    <w:rsid w:val="00934E28"/>
    <w:rsid w:val="009407F4"/>
    <w:rsid w:val="00940A2D"/>
    <w:rsid w:val="00965464"/>
    <w:rsid w:val="00971C28"/>
    <w:rsid w:val="009801CF"/>
    <w:rsid w:val="009803A7"/>
    <w:rsid w:val="00981D59"/>
    <w:rsid w:val="00983DA4"/>
    <w:rsid w:val="00987E55"/>
    <w:rsid w:val="009973A3"/>
    <w:rsid w:val="009977C1"/>
    <w:rsid w:val="009A2FA1"/>
    <w:rsid w:val="009A3929"/>
    <w:rsid w:val="009A3FDC"/>
    <w:rsid w:val="009A4C25"/>
    <w:rsid w:val="009A5083"/>
    <w:rsid w:val="009B3933"/>
    <w:rsid w:val="009B4AE3"/>
    <w:rsid w:val="009B5955"/>
    <w:rsid w:val="009B6577"/>
    <w:rsid w:val="009C0073"/>
    <w:rsid w:val="009C0645"/>
    <w:rsid w:val="009E3ABA"/>
    <w:rsid w:val="009E3F87"/>
    <w:rsid w:val="009E54A4"/>
    <w:rsid w:val="009F0DA3"/>
    <w:rsid w:val="009F2EEA"/>
    <w:rsid w:val="009F6CE2"/>
    <w:rsid w:val="009F71A6"/>
    <w:rsid w:val="00A1348E"/>
    <w:rsid w:val="00A65136"/>
    <w:rsid w:val="00A760D5"/>
    <w:rsid w:val="00A9084E"/>
    <w:rsid w:val="00AA7C8B"/>
    <w:rsid w:val="00AB75D7"/>
    <w:rsid w:val="00AC5711"/>
    <w:rsid w:val="00AE0C83"/>
    <w:rsid w:val="00AE3F24"/>
    <w:rsid w:val="00AF1A38"/>
    <w:rsid w:val="00B05F40"/>
    <w:rsid w:val="00B226F1"/>
    <w:rsid w:val="00B254B9"/>
    <w:rsid w:val="00B302EA"/>
    <w:rsid w:val="00B426C3"/>
    <w:rsid w:val="00B442C9"/>
    <w:rsid w:val="00B53B94"/>
    <w:rsid w:val="00B560CE"/>
    <w:rsid w:val="00B6563B"/>
    <w:rsid w:val="00B7715D"/>
    <w:rsid w:val="00B836F3"/>
    <w:rsid w:val="00BA1CE0"/>
    <w:rsid w:val="00BB3CFB"/>
    <w:rsid w:val="00BC0FAB"/>
    <w:rsid w:val="00BC39CE"/>
    <w:rsid w:val="00BC4C59"/>
    <w:rsid w:val="00BD32CF"/>
    <w:rsid w:val="00BD6C77"/>
    <w:rsid w:val="00BE3573"/>
    <w:rsid w:val="00BE3C31"/>
    <w:rsid w:val="00C0162A"/>
    <w:rsid w:val="00C037D7"/>
    <w:rsid w:val="00C04123"/>
    <w:rsid w:val="00C04417"/>
    <w:rsid w:val="00C05EBC"/>
    <w:rsid w:val="00C07E63"/>
    <w:rsid w:val="00C15D2B"/>
    <w:rsid w:val="00C16D96"/>
    <w:rsid w:val="00C17735"/>
    <w:rsid w:val="00C43D84"/>
    <w:rsid w:val="00C62D81"/>
    <w:rsid w:val="00C6407D"/>
    <w:rsid w:val="00C643F1"/>
    <w:rsid w:val="00C67FF8"/>
    <w:rsid w:val="00C702BF"/>
    <w:rsid w:val="00C70AEC"/>
    <w:rsid w:val="00C71A29"/>
    <w:rsid w:val="00C90483"/>
    <w:rsid w:val="00CA0CD7"/>
    <w:rsid w:val="00CA4AD1"/>
    <w:rsid w:val="00CB0B2F"/>
    <w:rsid w:val="00CC0473"/>
    <w:rsid w:val="00CC7488"/>
    <w:rsid w:val="00CC7E9B"/>
    <w:rsid w:val="00CD7284"/>
    <w:rsid w:val="00CE35E4"/>
    <w:rsid w:val="00CE4FAB"/>
    <w:rsid w:val="00CE6D9B"/>
    <w:rsid w:val="00CF1AD1"/>
    <w:rsid w:val="00CF4860"/>
    <w:rsid w:val="00CF550D"/>
    <w:rsid w:val="00CF553F"/>
    <w:rsid w:val="00CF6198"/>
    <w:rsid w:val="00CF732F"/>
    <w:rsid w:val="00D15F83"/>
    <w:rsid w:val="00D1787F"/>
    <w:rsid w:val="00D21BE8"/>
    <w:rsid w:val="00D2367A"/>
    <w:rsid w:val="00D303F8"/>
    <w:rsid w:val="00D322CE"/>
    <w:rsid w:val="00D32590"/>
    <w:rsid w:val="00D36388"/>
    <w:rsid w:val="00D426BE"/>
    <w:rsid w:val="00D42EFC"/>
    <w:rsid w:val="00D46C1C"/>
    <w:rsid w:val="00D46EF8"/>
    <w:rsid w:val="00D50C4D"/>
    <w:rsid w:val="00D53D27"/>
    <w:rsid w:val="00D55BA2"/>
    <w:rsid w:val="00D60444"/>
    <w:rsid w:val="00D6308F"/>
    <w:rsid w:val="00D80FB3"/>
    <w:rsid w:val="00DA077E"/>
    <w:rsid w:val="00DA4F45"/>
    <w:rsid w:val="00DA54E5"/>
    <w:rsid w:val="00DA6922"/>
    <w:rsid w:val="00DB1A02"/>
    <w:rsid w:val="00DB4155"/>
    <w:rsid w:val="00DB571B"/>
    <w:rsid w:val="00DB60B2"/>
    <w:rsid w:val="00DB741D"/>
    <w:rsid w:val="00DC002A"/>
    <w:rsid w:val="00DC1270"/>
    <w:rsid w:val="00DC26F2"/>
    <w:rsid w:val="00DD10BC"/>
    <w:rsid w:val="00DD1B83"/>
    <w:rsid w:val="00DD7262"/>
    <w:rsid w:val="00DE3141"/>
    <w:rsid w:val="00DF536F"/>
    <w:rsid w:val="00DF578F"/>
    <w:rsid w:val="00E00E9F"/>
    <w:rsid w:val="00E02403"/>
    <w:rsid w:val="00E03848"/>
    <w:rsid w:val="00E03CE4"/>
    <w:rsid w:val="00E06D9B"/>
    <w:rsid w:val="00E1471D"/>
    <w:rsid w:val="00E204F4"/>
    <w:rsid w:val="00E24B59"/>
    <w:rsid w:val="00E24E4D"/>
    <w:rsid w:val="00E32A95"/>
    <w:rsid w:val="00E33B87"/>
    <w:rsid w:val="00E426CE"/>
    <w:rsid w:val="00E46B0F"/>
    <w:rsid w:val="00E534D9"/>
    <w:rsid w:val="00E53975"/>
    <w:rsid w:val="00E54B93"/>
    <w:rsid w:val="00E6010C"/>
    <w:rsid w:val="00E6030D"/>
    <w:rsid w:val="00E6478E"/>
    <w:rsid w:val="00E66536"/>
    <w:rsid w:val="00E667E8"/>
    <w:rsid w:val="00E927D6"/>
    <w:rsid w:val="00E95932"/>
    <w:rsid w:val="00EA28A4"/>
    <w:rsid w:val="00EA73E3"/>
    <w:rsid w:val="00EB5776"/>
    <w:rsid w:val="00EC43BE"/>
    <w:rsid w:val="00EC4648"/>
    <w:rsid w:val="00ED2638"/>
    <w:rsid w:val="00ED52E0"/>
    <w:rsid w:val="00EF0439"/>
    <w:rsid w:val="00EF585A"/>
    <w:rsid w:val="00F00627"/>
    <w:rsid w:val="00F03914"/>
    <w:rsid w:val="00F12004"/>
    <w:rsid w:val="00F120A1"/>
    <w:rsid w:val="00F1295A"/>
    <w:rsid w:val="00F13ED6"/>
    <w:rsid w:val="00F15E5B"/>
    <w:rsid w:val="00F24353"/>
    <w:rsid w:val="00F27232"/>
    <w:rsid w:val="00F334CD"/>
    <w:rsid w:val="00F35BED"/>
    <w:rsid w:val="00F439A8"/>
    <w:rsid w:val="00F521EE"/>
    <w:rsid w:val="00F55146"/>
    <w:rsid w:val="00F55599"/>
    <w:rsid w:val="00F57D2E"/>
    <w:rsid w:val="00F64ECE"/>
    <w:rsid w:val="00F67800"/>
    <w:rsid w:val="00F76AAF"/>
    <w:rsid w:val="00F8016C"/>
    <w:rsid w:val="00F805EB"/>
    <w:rsid w:val="00F8230F"/>
    <w:rsid w:val="00F82AC2"/>
    <w:rsid w:val="00F85B2C"/>
    <w:rsid w:val="00F86340"/>
    <w:rsid w:val="00F9125E"/>
    <w:rsid w:val="00F91B0C"/>
    <w:rsid w:val="00F91F2A"/>
    <w:rsid w:val="00F92E66"/>
    <w:rsid w:val="00F9569A"/>
    <w:rsid w:val="00FA1604"/>
    <w:rsid w:val="00FB0A72"/>
    <w:rsid w:val="00FB2CC4"/>
    <w:rsid w:val="00FB3D01"/>
    <w:rsid w:val="00FB5CC1"/>
    <w:rsid w:val="00FC3C1F"/>
    <w:rsid w:val="00FC4408"/>
    <w:rsid w:val="00FC573E"/>
    <w:rsid w:val="00FC6687"/>
    <w:rsid w:val="00FD28AF"/>
    <w:rsid w:val="00FD6DC1"/>
    <w:rsid w:val="00FE1382"/>
    <w:rsid w:val="00FE7A53"/>
    <w:rsid w:val="00FF005A"/>
    <w:rsid w:val="00FF0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606C5A53"/>
  <w15:docId w15:val="{52FB9170-FCEF-4305-9C22-17455F14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5D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CF550D"/>
    <w:pPr>
      <w:keepNext/>
      <w:tabs>
        <w:tab w:val="num" w:pos="360"/>
      </w:tabs>
      <w:suppressAutoHyphens/>
      <w:spacing w:before="240" w:after="60" w:line="240" w:lineRule="auto"/>
      <w:ind w:left="360" w:hanging="360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E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7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AA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41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123"/>
  </w:style>
  <w:style w:type="paragraph" w:styleId="Footer">
    <w:name w:val="footer"/>
    <w:basedOn w:val="Normal"/>
    <w:link w:val="FooterChar"/>
    <w:uiPriority w:val="99"/>
    <w:unhideWhenUsed/>
    <w:rsid w:val="00C04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123"/>
  </w:style>
  <w:style w:type="paragraph" w:styleId="BalloonText">
    <w:name w:val="Balloon Text"/>
    <w:basedOn w:val="Normal"/>
    <w:link w:val="BalloonTextChar"/>
    <w:uiPriority w:val="99"/>
    <w:semiHidden/>
    <w:unhideWhenUsed/>
    <w:rsid w:val="00C041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41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B60B2"/>
    <w:pPr>
      <w:spacing w:before="150" w:after="225" w:line="240" w:lineRule="auto"/>
    </w:pPr>
    <w:rPr>
      <w:rFonts w:ascii="Times New Roman" w:hAnsi="Times New Roman"/>
      <w:sz w:val="24"/>
      <w:szCs w:val="24"/>
    </w:rPr>
  </w:style>
  <w:style w:type="character" w:customStyle="1" w:styleId="naslov1">
    <w:name w:val="naslov1"/>
    <w:rsid w:val="00DB60B2"/>
    <w:rPr>
      <w:rFonts w:ascii="Arial" w:hAnsi="Arial" w:cs="Arial" w:hint="default"/>
      <w:b/>
      <w:bCs/>
      <w:color w:val="0099CC"/>
      <w:sz w:val="21"/>
      <w:szCs w:val="21"/>
    </w:rPr>
  </w:style>
  <w:style w:type="character" w:customStyle="1" w:styleId="opis21">
    <w:name w:val="opis21"/>
    <w:rsid w:val="00DB60B2"/>
    <w:rPr>
      <w:rFonts w:ascii="Arial" w:hAnsi="Arial" w:cs="Arial" w:hint="default"/>
      <w:b/>
      <w:bCs/>
      <w:sz w:val="17"/>
      <w:szCs w:val="17"/>
      <w:shd w:val="clear" w:color="auto" w:fill="E0DFE3"/>
    </w:rPr>
  </w:style>
  <w:style w:type="table" w:styleId="TableGrid">
    <w:name w:val="Table Grid"/>
    <w:basedOn w:val="TableNormal"/>
    <w:uiPriority w:val="59"/>
    <w:rsid w:val="00DB57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53975"/>
    <w:pPr>
      <w:suppressAutoHyphens/>
      <w:spacing w:after="120" w:line="240" w:lineRule="auto"/>
    </w:pPr>
    <w:rPr>
      <w:rFonts w:ascii="Times New Roman" w:hAnsi="Times New Roman"/>
      <w:sz w:val="20"/>
      <w:szCs w:val="20"/>
    </w:rPr>
  </w:style>
  <w:style w:type="paragraph" w:styleId="PlainText">
    <w:name w:val="Plain Text"/>
    <w:basedOn w:val="Normal"/>
    <w:rsid w:val="00E5397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WW8Num3z0">
    <w:name w:val="WW8Num3z0"/>
    <w:rsid w:val="003A5365"/>
    <w:rPr>
      <w:rFonts w:ascii="Symbol" w:hAnsi="Symbol" w:cs="StarSymbol"/>
      <w:sz w:val="18"/>
      <w:szCs w:val="18"/>
    </w:rPr>
  </w:style>
  <w:style w:type="paragraph" w:styleId="BodyText2">
    <w:name w:val="Body Text 2"/>
    <w:basedOn w:val="Normal"/>
    <w:rsid w:val="003A5365"/>
    <w:pPr>
      <w:suppressAutoHyphens/>
      <w:spacing w:after="120" w:line="480" w:lineRule="auto"/>
    </w:pPr>
    <w:rPr>
      <w:rFonts w:ascii="Times New Roman" w:eastAsia="SimSun" w:hAnsi="Times New Roman"/>
      <w:sz w:val="24"/>
      <w:szCs w:val="24"/>
      <w:lang w:eastAsia="ar-SA"/>
    </w:rPr>
  </w:style>
  <w:style w:type="character" w:customStyle="1" w:styleId="WW8Num2z0">
    <w:name w:val="WW8Num2z0"/>
    <w:rsid w:val="00CF550D"/>
    <w:rPr>
      <w:rFonts w:ascii="Symbol" w:hAnsi="Symbol"/>
    </w:rPr>
  </w:style>
  <w:style w:type="character" w:customStyle="1" w:styleId="WW8Num4z0">
    <w:name w:val="WW8Num4z0"/>
    <w:rsid w:val="00CF550D"/>
    <w:rPr>
      <w:rFonts w:ascii="Symbol" w:hAnsi="Symbol"/>
    </w:rPr>
  </w:style>
  <w:style w:type="character" w:customStyle="1" w:styleId="WW8Num5z0">
    <w:name w:val="WW8Num5z0"/>
    <w:rsid w:val="00CF550D"/>
    <w:rPr>
      <w:rFonts w:ascii="Symbol" w:hAnsi="Symbol"/>
    </w:rPr>
  </w:style>
  <w:style w:type="character" w:customStyle="1" w:styleId="WW8Num6z0">
    <w:name w:val="WW8Num6z0"/>
    <w:rsid w:val="00CF550D"/>
    <w:rPr>
      <w:rFonts w:ascii="Symbol" w:hAnsi="Symbol"/>
    </w:rPr>
  </w:style>
  <w:style w:type="character" w:customStyle="1" w:styleId="WW8Num7z0">
    <w:name w:val="WW8Num7z0"/>
    <w:rsid w:val="00CF550D"/>
    <w:rPr>
      <w:rFonts w:ascii="Symbol" w:hAnsi="Symbol"/>
    </w:rPr>
  </w:style>
  <w:style w:type="character" w:customStyle="1" w:styleId="WW8Num7z1">
    <w:name w:val="WW8Num7z1"/>
    <w:rsid w:val="00CF550D"/>
    <w:rPr>
      <w:rFonts w:ascii="Courier New" w:hAnsi="Courier New" w:cs="Courier New"/>
    </w:rPr>
  </w:style>
  <w:style w:type="character" w:customStyle="1" w:styleId="WW8Num8z0">
    <w:name w:val="WW8Num8z0"/>
    <w:rsid w:val="00CF550D"/>
    <w:rPr>
      <w:rFonts w:ascii="Symbol" w:hAnsi="Symbol"/>
    </w:rPr>
  </w:style>
  <w:style w:type="character" w:customStyle="1" w:styleId="WW8Num8z1">
    <w:name w:val="WW8Num8z1"/>
    <w:rsid w:val="00CF550D"/>
    <w:rPr>
      <w:rFonts w:ascii="Courier New" w:hAnsi="Courier New" w:cs="Courier New"/>
    </w:rPr>
  </w:style>
  <w:style w:type="character" w:customStyle="1" w:styleId="WW8Num9z0">
    <w:name w:val="WW8Num9z0"/>
    <w:rsid w:val="00CF550D"/>
    <w:rPr>
      <w:rFonts w:ascii="Symbol" w:hAnsi="Symbol"/>
    </w:rPr>
  </w:style>
  <w:style w:type="character" w:customStyle="1" w:styleId="WW8Num10z0">
    <w:name w:val="WW8Num10z0"/>
    <w:rsid w:val="00CF550D"/>
    <w:rPr>
      <w:rFonts w:ascii="Symbol" w:hAnsi="Symbol"/>
    </w:rPr>
  </w:style>
  <w:style w:type="character" w:customStyle="1" w:styleId="WW8Num11z0">
    <w:name w:val="WW8Num11z0"/>
    <w:rsid w:val="00CF550D"/>
    <w:rPr>
      <w:rFonts w:ascii="Symbol" w:hAnsi="Symbol"/>
    </w:rPr>
  </w:style>
  <w:style w:type="character" w:customStyle="1" w:styleId="WW8Num12z0">
    <w:name w:val="WW8Num12z0"/>
    <w:rsid w:val="00CF550D"/>
    <w:rPr>
      <w:rFonts w:ascii="Symbol" w:hAnsi="Symbol"/>
    </w:rPr>
  </w:style>
  <w:style w:type="character" w:customStyle="1" w:styleId="WW8Num13z0">
    <w:name w:val="WW8Num13z0"/>
    <w:rsid w:val="00CF550D"/>
    <w:rPr>
      <w:rFonts w:ascii="Symbol" w:hAnsi="Symbol"/>
    </w:rPr>
  </w:style>
  <w:style w:type="character" w:customStyle="1" w:styleId="WW8Num14z0">
    <w:name w:val="WW8Num14z0"/>
    <w:rsid w:val="00CF550D"/>
    <w:rPr>
      <w:rFonts w:ascii="Symbol" w:hAnsi="Symbol"/>
    </w:rPr>
  </w:style>
  <w:style w:type="character" w:customStyle="1" w:styleId="WW8Num15z0">
    <w:name w:val="WW8Num15z0"/>
    <w:rsid w:val="00CF550D"/>
    <w:rPr>
      <w:rFonts w:ascii="Symbol" w:hAnsi="Symbol"/>
    </w:rPr>
  </w:style>
  <w:style w:type="character" w:customStyle="1" w:styleId="WW8Num16z0">
    <w:name w:val="WW8Num16z0"/>
    <w:rsid w:val="00CF550D"/>
    <w:rPr>
      <w:rFonts w:ascii="Symbol" w:hAnsi="Symbol"/>
    </w:rPr>
  </w:style>
  <w:style w:type="character" w:customStyle="1" w:styleId="WW8Num17z0">
    <w:name w:val="WW8Num17z0"/>
    <w:rsid w:val="00CF550D"/>
    <w:rPr>
      <w:rFonts w:ascii="Symbol" w:hAnsi="Symbol"/>
    </w:rPr>
  </w:style>
  <w:style w:type="character" w:customStyle="1" w:styleId="WW8Num18z0">
    <w:name w:val="WW8Num18z0"/>
    <w:rsid w:val="00CF550D"/>
    <w:rPr>
      <w:rFonts w:ascii="Symbol" w:hAnsi="Symbol"/>
    </w:rPr>
  </w:style>
  <w:style w:type="character" w:customStyle="1" w:styleId="WW8Num19z0">
    <w:name w:val="WW8Num19z0"/>
    <w:rsid w:val="00CF550D"/>
    <w:rPr>
      <w:rFonts w:ascii="Symbol" w:hAnsi="Symbol"/>
    </w:rPr>
  </w:style>
  <w:style w:type="character" w:customStyle="1" w:styleId="WW8Num20z0">
    <w:name w:val="WW8Num20z0"/>
    <w:rsid w:val="00CF550D"/>
    <w:rPr>
      <w:rFonts w:ascii="Symbol" w:hAnsi="Symbol"/>
    </w:rPr>
  </w:style>
  <w:style w:type="character" w:customStyle="1" w:styleId="WW8Num21z0">
    <w:name w:val="WW8Num21z0"/>
    <w:rsid w:val="00CF550D"/>
    <w:rPr>
      <w:rFonts w:ascii="Symbol" w:hAnsi="Symbol"/>
    </w:rPr>
  </w:style>
  <w:style w:type="character" w:customStyle="1" w:styleId="WW8Num22z0">
    <w:name w:val="WW8Num22z0"/>
    <w:rsid w:val="00CF550D"/>
    <w:rPr>
      <w:rFonts w:ascii="Symbol" w:hAnsi="Symbol"/>
    </w:rPr>
  </w:style>
  <w:style w:type="character" w:customStyle="1" w:styleId="WW8Num23z0">
    <w:name w:val="WW8Num23z0"/>
    <w:rsid w:val="00CF550D"/>
    <w:rPr>
      <w:rFonts w:ascii="Symbol" w:hAnsi="Symbol"/>
    </w:rPr>
  </w:style>
  <w:style w:type="character" w:customStyle="1" w:styleId="WW8Num24z0">
    <w:name w:val="WW8Num24z0"/>
    <w:rsid w:val="00CF550D"/>
    <w:rPr>
      <w:rFonts w:ascii="Symbol" w:hAnsi="Symbol"/>
    </w:rPr>
  </w:style>
  <w:style w:type="character" w:customStyle="1" w:styleId="WW8Num25z0">
    <w:name w:val="WW8Num25z0"/>
    <w:rsid w:val="00CF550D"/>
    <w:rPr>
      <w:rFonts w:ascii="Symbol" w:hAnsi="Symbol"/>
    </w:rPr>
  </w:style>
  <w:style w:type="character" w:customStyle="1" w:styleId="WW8Num26z0">
    <w:name w:val="WW8Num26z0"/>
    <w:rsid w:val="00CF550D"/>
    <w:rPr>
      <w:rFonts w:ascii="Symbol" w:hAnsi="Symbol"/>
    </w:rPr>
  </w:style>
  <w:style w:type="character" w:customStyle="1" w:styleId="WW8Num27z0">
    <w:name w:val="WW8Num27z0"/>
    <w:rsid w:val="00CF550D"/>
    <w:rPr>
      <w:rFonts w:ascii="Symbol" w:hAnsi="Symbol"/>
    </w:rPr>
  </w:style>
  <w:style w:type="character" w:customStyle="1" w:styleId="WW8Num28z0">
    <w:name w:val="WW8Num28z0"/>
    <w:rsid w:val="00CF550D"/>
    <w:rPr>
      <w:rFonts w:ascii="Symbol" w:hAnsi="Symbol"/>
    </w:rPr>
  </w:style>
  <w:style w:type="character" w:customStyle="1" w:styleId="WW8Num29z0">
    <w:name w:val="WW8Num29z0"/>
    <w:rsid w:val="00CF550D"/>
    <w:rPr>
      <w:rFonts w:ascii="Symbol" w:hAnsi="Symbol"/>
    </w:rPr>
  </w:style>
  <w:style w:type="character" w:customStyle="1" w:styleId="WW8Num30z0">
    <w:name w:val="WW8Num30z0"/>
    <w:rsid w:val="00CF550D"/>
    <w:rPr>
      <w:rFonts w:ascii="Symbol" w:hAnsi="Symbol"/>
    </w:rPr>
  </w:style>
  <w:style w:type="character" w:customStyle="1" w:styleId="WW8Num31z0">
    <w:name w:val="WW8Num31z0"/>
    <w:rsid w:val="00CF550D"/>
    <w:rPr>
      <w:rFonts w:ascii="Symbol" w:hAnsi="Symbol"/>
    </w:rPr>
  </w:style>
  <w:style w:type="character" w:customStyle="1" w:styleId="WW8Num32z0">
    <w:name w:val="WW8Num32z0"/>
    <w:rsid w:val="00CF550D"/>
    <w:rPr>
      <w:rFonts w:ascii="Symbol" w:hAnsi="Symbol"/>
    </w:rPr>
  </w:style>
  <w:style w:type="character" w:customStyle="1" w:styleId="WW8Num33z0">
    <w:name w:val="WW8Num33z0"/>
    <w:rsid w:val="00CF550D"/>
    <w:rPr>
      <w:rFonts w:ascii="Symbol" w:hAnsi="Symbol"/>
    </w:rPr>
  </w:style>
  <w:style w:type="character" w:customStyle="1" w:styleId="WW8Num34z0">
    <w:name w:val="WW8Num34z0"/>
    <w:rsid w:val="00CF550D"/>
    <w:rPr>
      <w:rFonts w:ascii="Symbol" w:hAnsi="Symbol"/>
    </w:rPr>
  </w:style>
  <w:style w:type="character" w:customStyle="1" w:styleId="WW8Num35z0">
    <w:name w:val="WW8Num35z0"/>
    <w:rsid w:val="00CF550D"/>
    <w:rPr>
      <w:rFonts w:ascii="Symbol" w:hAnsi="Symbol"/>
    </w:rPr>
  </w:style>
  <w:style w:type="character" w:customStyle="1" w:styleId="WW8Num36z0">
    <w:name w:val="WW8Num36z0"/>
    <w:rsid w:val="00CF550D"/>
    <w:rPr>
      <w:rFonts w:ascii="Symbol" w:hAnsi="Symbol"/>
    </w:rPr>
  </w:style>
  <w:style w:type="character" w:customStyle="1" w:styleId="WW8Num37z0">
    <w:name w:val="WW8Num37z0"/>
    <w:rsid w:val="00CF550D"/>
    <w:rPr>
      <w:rFonts w:ascii="Symbol" w:hAnsi="Symbol"/>
    </w:rPr>
  </w:style>
  <w:style w:type="character" w:customStyle="1" w:styleId="WW8Num38z0">
    <w:name w:val="WW8Num38z0"/>
    <w:rsid w:val="00CF550D"/>
    <w:rPr>
      <w:rFonts w:ascii="Symbol" w:hAnsi="Symbol"/>
    </w:rPr>
  </w:style>
  <w:style w:type="character" w:customStyle="1" w:styleId="WW8Num39z0">
    <w:name w:val="WW8Num39z0"/>
    <w:rsid w:val="00CF550D"/>
    <w:rPr>
      <w:rFonts w:ascii="Symbol" w:hAnsi="Symbol"/>
    </w:rPr>
  </w:style>
  <w:style w:type="character" w:customStyle="1" w:styleId="WW8Num40z0">
    <w:name w:val="WW8Num40z0"/>
    <w:rsid w:val="00CF550D"/>
    <w:rPr>
      <w:rFonts w:ascii="Symbol" w:hAnsi="Symbol"/>
    </w:rPr>
  </w:style>
  <w:style w:type="character" w:customStyle="1" w:styleId="WW8Num41z0">
    <w:name w:val="WW8Num41z0"/>
    <w:rsid w:val="00CF550D"/>
    <w:rPr>
      <w:rFonts w:ascii="Symbol" w:hAnsi="Symbol"/>
    </w:rPr>
  </w:style>
  <w:style w:type="character" w:customStyle="1" w:styleId="WW8Num42z0">
    <w:name w:val="WW8Num42z0"/>
    <w:rsid w:val="00CF550D"/>
    <w:rPr>
      <w:rFonts w:ascii="Symbol" w:hAnsi="Symbol"/>
    </w:rPr>
  </w:style>
  <w:style w:type="character" w:customStyle="1" w:styleId="WW8Num43z0">
    <w:name w:val="WW8Num43z0"/>
    <w:rsid w:val="00CF550D"/>
    <w:rPr>
      <w:rFonts w:ascii="Symbol" w:hAnsi="Symbol"/>
    </w:rPr>
  </w:style>
  <w:style w:type="character" w:customStyle="1" w:styleId="WW8Num43z1">
    <w:name w:val="WW8Num43z1"/>
    <w:rsid w:val="00CF550D"/>
    <w:rPr>
      <w:rFonts w:ascii="Courier New" w:hAnsi="Courier New" w:cs="Courier New"/>
    </w:rPr>
  </w:style>
  <w:style w:type="character" w:customStyle="1" w:styleId="WW8Num44z0">
    <w:name w:val="WW8Num44z0"/>
    <w:rsid w:val="00CF550D"/>
    <w:rPr>
      <w:rFonts w:ascii="Symbol" w:hAnsi="Symbol"/>
    </w:rPr>
  </w:style>
  <w:style w:type="character" w:customStyle="1" w:styleId="WW8Num44z1">
    <w:name w:val="WW8Num44z1"/>
    <w:rsid w:val="00CF550D"/>
    <w:rPr>
      <w:rFonts w:ascii="Courier New" w:hAnsi="Courier New" w:cs="Courier New"/>
    </w:rPr>
  </w:style>
  <w:style w:type="character" w:customStyle="1" w:styleId="Absatz-Standardschriftart">
    <w:name w:val="Absatz-Standardschriftart"/>
    <w:rsid w:val="00CF550D"/>
  </w:style>
  <w:style w:type="character" w:customStyle="1" w:styleId="WW8Num9z1">
    <w:name w:val="WW8Num9z1"/>
    <w:rsid w:val="00CF550D"/>
    <w:rPr>
      <w:rFonts w:ascii="Courier New" w:hAnsi="Courier New" w:cs="Courier New"/>
    </w:rPr>
  </w:style>
  <w:style w:type="character" w:customStyle="1" w:styleId="WW8Num45z0">
    <w:name w:val="WW8Num45z0"/>
    <w:rsid w:val="00CF550D"/>
    <w:rPr>
      <w:rFonts w:ascii="Symbol" w:hAnsi="Symbol"/>
    </w:rPr>
  </w:style>
  <w:style w:type="character" w:customStyle="1" w:styleId="WW8Num45z1">
    <w:name w:val="WW8Num45z1"/>
    <w:rsid w:val="00CF550D"/>
    <w:rPr>
      <w:rFonts w:ascii="Courier New" w:hAnsi="Courier New" w:cs="Courier New"/>
    </w:rPr>
  </w:style>
  <w:style w:type="character" w:customStyle="1" w:styleId="WW-Absatz-Standardschriftart">
    <w:name w:val="WW-Absatz-Standardschriftart"/>
    <w:rsid w:val="00CF550D"/>
  </w:style>
  <w:style w:type="character" w:customStyle="1" w:styleId="WW8Num1z0">
    <w:name w:val="WW8Num1z0"/>
    <w:rsid w:val="00CF550D"/>
    <w:rPr>
      <w:rFonts w:ascii="Symbol" w:hAnsi="Symbol"/>
    </w:rPr>
  </w:style>
  <w:style w:type="character" w:customStyle="1" w:styleId="WW8Num4z1">
    <w:name w:val="WW8Num4z1"/>
    <w:rsid w:val="00CF550D"/>
    <w:rPr>
      <w:rFonts w:ascii="Courier New" w:hAnsi="Courier New" w:cs="Courier New"/>
    </w:rPr>
  </w:style>
  <w:style w:type="character" w:customStyle="1" w:styleId="WW8Num20z1">
    <w:name w:val="WW8Num20z1"/>
    <w:rsid w:val="00CF550D"/>
    <w:rPr>
      <w:rFonts w:ascii="Courier New" w:hAnsi="Courier New" w:cs="Courier New"/>
    </w:rPr>
  </w:style>
  <w:style w:type="character" w:customStyle="1" w:styleId="WW8Num21z1">
    <w:name w:val="WW8Num21z1"/>
    <w:rsid w:val="00CF550D"/>
    <w:rPr>
      <w:rFonts w:ascii="Courier New" w:hAnsi="Courier New" w:cs="Courier New"/>
    </w:rPr>
  </w:style>
  <w:style w:type="character" w:customStyle="1" w:styleId="WW8Num22z1">
    <w:name w:val="WW8Num22z1"/>
    <w:rsid w:val="00CF550D"/>
    <w:rPr>
      <w:rFonts w:ascii="Courier New" w:hAnsi="Courier New" w:cs="Courier New"/>
    </w:rPr>
  </w:style>
  <w:style w:type="character" w:customStyle="1" w:styleId="WW8Num22z2">
    <w:name w:val="WW8Num22z2"/>
    <w:rsid w:val="00CF550D"/>
    <w:rPr>
      <w:rFonts w:ascii="Wingdings" w:hAnsi="Wingdings"/>
    </w:rPr>
  </w:style>
  <w:style w:type="character" w:customStyle="1" w:styleId="WW8Num23z1">
    <w:name w:val="WW8Num23z1"/>
    <w:rsid w:val="00CF550D"/>
    <w:rPr>
      <w:rFonts w:ascii="Courier New" w:hAnsi="Courier New" w:cs="Courier New"/>
    </w:rPr>
  </w:style>
  <w:style w:type="character" w:customStyle="1" w:styleId="WW8Num23z2">
    <w:name w:val="WW8Num23z2"/>
    <w:rsid w:val="00CF550D"/>
    <w:rPr>
      <w:rFonts w:ascii="Wingdings" w:hAnsi="Wingdings"/>
    </w:rPr>
  </w:style>
  <w:style w:type="character" w:customStyle="1" w:styleId="WW8Num24z1">
    <w:name w:val="WW8Num24z1"/>
    <w:rsid w:val="00CF550D"/>
    <w:rPr>
      <w:rFonts w:ascii="Courier New" w:hAnsi="Courier New" w:cs="Courier New"/>
    </w:rPr>
  </w:style>
  <w:style w:type="character" w:customStyle="1" w:styleId="WW8Num24z2">
    <w:name w:val="WW8Num24z2"/>
    <w:rsid w:val="00CF550D"/>
    <w:rPr>
      <w:rFonts w:ascii="Wingdings" w:hAnsi="Wingdings"/>
    </w:rPr>
  </w:style>
  <w:style w:type="character" w:customStyle="1" w:styleId="WW8Num25z1">
    <w:name w:val="WW8Num25z1"/>
    <w:rsid w:val="00CF550D"/>
    <w:rPr>
      <w:rFonts w:ascii="Courier New" w:hAnsi="Courier New" w:cs="Courier New"/>
    </w:rPr>
  </w:style>
  <w:style w:type="character" w:customStyle="1" w:styleId="WW8Num25z2">
    <w:name w:val="WW8Num25z2"/>
    <w:rsid w:val="00CF550D"/>
    <w:rPr>
      <w:rFonts w:ascii="Wingdings" w:hAnsi="Wingdings"/>
    </w:rPr>
  </w:style>
  <w:style w:type="character" w:customStyle="1" w:styleId="WW8Num26z1">
    <w:name w:val="WW8Num26z1"/>
    <w:rsid w:val="00CF550D"/>
    <w:rPr>
      <w:rFonts w:ascii="Courier New" w:hAnsi="Courier New" w:cs="Courier New"/>
    </w:rPr>
  </w:style>
  <w:style w:type="character" w:customStyle="1" w:styleId="WW8Num26z2">
    <w:name w:val="WW8Num26z2"/>
    <w:rsid w:val="00CF550D"/>
    <w:rPr>
      <w:rFonts w:ascii="Wingdings" w:hAnsi="Wingdings"/>
    </w:rPr>
  </w:style>
  <w:style w:type="character" w:customStyle="1" w:styleId="WW8Num27z1">
    <w:name w:val="WW8Num27z1"/>
    <w:rsid w:val="00CF550D"/>
    <w:rPr>
      <w:rFonts w:ascii="Courier New" w:hAnsi="Courier New" w:cs="Courier New"/>
    </w:rPr>
  </w:style>
  <w:style w:type="character" w:customStyle="1" w:styleId="WW8Num27z2">
    <w:name w:val="WW8Num27z2"/>
    <w:rsid w:val="00CF550D"/>
    <w:rPr>
      <w:rFonts w:ascii="Wingdings" w:hAnsi="Wingdings"/>
    </w:rPr>
  </w:style>
  <w:style w:type="character" w:customStyle="1" w:styleId="WW8Num28z1">
    <w:name w:val="WW8Num28z1"/>
    <w:rsid w:val="00CF550D"/>
    <w:rPr>
      <w:rFonts w:ascii="Courier New" w:hAnsi="Courier New" w:cs="Courier New"/>
    </w:rPr>
  </w:style>
  <w:style w:type="character" w:customStyle="1" w:styleId="WW8Num28z2">
    <w:name w:val="WW8Num28z2"/>
    <w:rsid w:val="00CF550D"/>
    <w:rPr>
      <w:rFonts w:ascii="Wingdings" w:hAnsi="Wingdings"/>
    </w:rPr>
  </w:style>
  <w:style w:type="character" w:customStyle="1" w:styleId="WW8Num29z1">
    <w:name w:val="WW8Num29z1"/>
    <w:rsid w:val="00CF550D"/>
    <w:rPr>
      <w:rFonts w:ascii="Courier New" w:hAnsi="Courier New" w:cs="Courier New"/>
    </w:rPr>
  </w:style>
  <w:style w:type="character" w:customStyle="1" w:styleId="WW8Num29z2">
    <w:name w:val="WW8Num29z2"/>
    <w:rsid w:val="00CF550D"/>
    <w:rPr>
      <w:rFonts w:ascii="Wingdings" w:hAnsi="Wingdings"/>
    </w:rPr>
  </w:style>
  <w:style w:type="character" w:customStyle="1" w:styleId="WW8Num30z1">
    <w:name w:val="WW8Num30z1"/>
    <w:rsid w:val="00CF550D"/>
    <w:rPr>
      <w:rFonts w:ascii="Courier New" w:hAnsi="Courier New" w:cs="Courier New"/>
    </w:rPr>
  </w:style>
  <w:style w:type="character" w:customStyle="1" w:styleId="WW8Num30z2">
    <w:name w:val="WW8Num30z2"/>
    <w:rsid w:val="00CF550D"/>
    <w:rPr>
      <w:rFonts w:ascii="Wingdings" w:hAnsi="Wingdings"/>
    </w:rPr>
  </w:style>
  <w:style w:type="character" w:customStyle="1" w:styleId="WW8Num31z1">
    <w:name w:val="WW8Num31z1"/>
    <w:rsid w:val="00CF550D"/>
    <w:rPr>
      <w:rFonts w:ascii="Courier New" w:hAnsi="Courier New" w:cs="Courier New"/>
    </w:rPr>
  </w:style>
  <w:style w:type="character" w:customStyle="1" w:styleId="WW8Num31z2">
    <w:name w:val="WW8Num31z2"/>
    <w:rsid w:val="00CF550D"/>
    <w:rPr>
      <w:rFonts w:ascii="Wingdings" w:hAnsi="Wingdings"/>
    </w:rPr>
  </w:style>
  <w:style w:type="character" w:customStyle="1" w:styleId="WW8Num32z1">
    <w:name w:val="WW8Num32z1"/>
    <w:rsid w:val="00CF550D"/>
    <w:rPr>
      <w:rFonts w:ascii="Courier New" w:hAnsi="Courier New" w:cs="Courier New"/>
    </w:rPr>
  </w:style>
  <w:style w:type="character" w:customStyle="1" w:styleId="WW8Num32z2">
    <w:name w:val="WW8Num32z2"/>
    <w:rsid w:val="00CF550D"/>
    <w:rPr>
      <w:rFonts w:ascii="Wingdings" w:hAnsi="Wingdings"/>
    </w:rPr>
  </w:style>
  <w:style w:type="character" w:customStyle="1" w:styleId="WW8Num33z1">
    <w:name w:val="WW8Num33z1"/>
    <w:rsid w:val="00CF550D"/>
    <w:rPr>
      <w:rFonts w:ascii="Courier New" w:hAnsi="Courier New" w:cs="Courier New"/>
    </w:rPr>
  </w:style>
  <w:style w:type="character" w:customStyle="1" w:styleId="WW8Num33z2">
    <w:name w:val="WW8Num33z2"/>
    <w:rsid w:val="00CF550D"/>
    <w:rPr>
      <w:rFonts w:ascii="Wingdings" w:hAnsi="Wingdings"/>
    </w:rPr>
  </w:style>
  <w:style w:type="character" w:customStyle="1" w:styleId="WW8Num34z1">
    <w:name w:val="WW8Num34z1"/>
    <w:rsid w:val="00CF550D"/>
    <w:rPr>
      <w:rFonts w:ascii="Courier New" w:hAnsi="Courier New" w:cs="Courier New"/>
    </w:rPr>
  </w:style>
  <w:style w:type="character" w:customStyle="1" w:styleId="WW8Num34z2">
    <w:name w:val="WW8Num34z2"/>
    <w:rsid w:val="00CF550D"/>
    <w:rPr>
      <w:rFonts w:ascii="Wingdings" w:hAnsi="Wingdings"/>
    </w:rPr>
  </w:style>
  <w:style w:type="character" w:customStyle="1" w:styleId="WW8Num35z1">
    <w:name w:val="WW8Num35z1"/>
    <w:rsid w:val="00CF550D"/>
    <w:rPr>
      <w:rFonts w:ascii="Courier New" w:hAnsi="Courier New" w:cs="Courier New"/>
    </w:rPr>
  </w:style>
  <w:style w:type="character" w:customStyle="1" w:styleId="WW8Num35z2">
    <w:name w:val="WW8Num35z2"/>
    <w:rsid w:val="00CF550D"/>
    <w:rPr>
      <w:rFonts w:ascii="Wingdings" w:hAnsi="Wingdings"/>
    </w:rPr>
  </w:style>
  <w:style w:type="character" w:customStyle="1" w:styleId="WW8Num36z1">
    <w:name w:val="WW8Num36z1"/>
    <w:rsid w:val="00CF550D"/>
    <w:rPr>
      <w:rFonts w:ascii="Courier New" w:hAnsi="Courier New" w:cs="Courier New"/>
    </w:rPr>
  </w:style>
  <w:style w:type="character" w:customStyle="1" w:styleId="WW8Num36z2">
    <w:name w:val="WW8Num36z2"/>
    <w:rsid w:val="00CF550D"/>
    <w:rPr>
      <w:rFonts w:ascii="Wingdings" w:hAnsi="Wingdings"/>
    </w:rPr>
  </w:style>
  <w:style w:type="character" w:customStyle="1" w:styleId="WW8Num37z1">
    <w:name w:val="WW8Num37z1"/>
    <w:rsid w:val="00CF550D"/>
    <w:rPr>
      <w:rFonts w:ascii="Courier New" w:hAnsi="Courier New" w:cs="Courier New"/>
    </w:rPr>
  </w:style>
  <w:style w:type="character" w:customStyle="1" w:styleId="WW8Num37z2">
    <w:name w:val="WW8Num37z2"/>
    <w:rsid w:val="00CF550D"/>
    <w:rPr>
      <w:rFonts w:ascii="Wingdings" w:hAnsi="Wingdings"/>
    </w:rPr>
  </w:style>
  <w:style w:type="character" w:customStyle="1" w:styleId="WW8Num38z1">
    <w:name w:val="WW8Num38z1"/>
    <w:rsid w:val="00CF550D"/>
    <w:rPr>
      <w:rFonts w:ascii="Courier New" w:hAnsi="Courier New" w:cs="Courier New"/>
    </w:rPr>
  </w:style>
  <w:style w:type="character" w:customStyle="1" w:styleId="WW8Num38z2">
    <w:name w:val="WW8Num38z2"/>
    <w:rsid w:val="00CF550D"/>
    <w:rPr>
      <w:rFonts w:ascii="Wingdings" w:hAnsi="Wingdings"/>
    </w:rPr>
  </w:style>
  <w:style w:type="character" w:customStyle="1" w:styleId="WW8Num39z1">
    <w:name w:val="WW8Num39z1"/>
    <w:rsid w:val="00CF550D"/>
    <w:rPr>
      <w:rFonts w:ascii="Courier New" w:hAnsi="Courier New" w:cs="Courier New"/>
    </w:rPr>
  </w:style>
  <w:style w:type="character" w:customStyle="1" w:styleId="WW8Num39z2">
    <w:name w:val="WW8Num39z2"/>
    <w:rsid w:val="00CF550D"/>
    <w:rPr>
      <w:rFonts w:ascii="Wingdings" w:hAnsi="Wingdings"/>
    </w:rPr>
  </w:style>
  <w:style w:type="character" w:customStyle="1" w:styleId="WW8Num40z1">
    <w:name w:val="WW8Num40z1"/>
    <w:rsid w:val="00CF550D"/>
    <w:rPr>
      <w:rFonts w:ascii="Courier New" w:hAnsi="Courier New" w:cs="Courier New"/>
    </w:rPr>
  </w:style>
  <w:style w:type="character" w:customStyle="1" w:styleId="WW8Num40z2">
    <w:name w:val="WW8Num40z2"/>
    <w:rsid w:val="00CF550D"/>
    <w:rPr>
      <w:rFonts w:ascii="Wingdings" w:hAnsi="Wingdings"/>
    </w:rPr>
  </w:style>
  <w:style w:type="character" w:customStyle="1" w:styleId="WW8Num41z1">
    <w:name w:val="WW8Num41z1"/>
    <w:rsid w:val="00CF550D"/>
    <w:rPr>
      <w:rFonts w:ascii="Courier New" w:hAnsi="Courier New" w:cs="Courier New"/>
    </w:rPr>
  </w:style>
  <w:style w:type="character" w:customStyle="1" w:styleId="WW8Num41z2">
    <w:name w:val="WW8Num41z2"/>
    <w:rsid w:val="00CF550D"/>
    <w:rPr>
      <w:rFonts w:ascii="Wingdings" w:hAnsi="Wingdings"/>
    </w:rPr>
  </w:style>
  <w:style w:type="character" w:customStyle="1" w:styleId="WW8Num42z1">
    <w:name w:val="WW8Num42z1"/>
    <w:rsid w:val="00CF550D"/>
    <w:rPr>
      <w:rFonts w:ascii="Courier New" w:hAnsi="Courier New" w:cs="Courier New"/>
    </w:rPr>
  </w:style>
  <w:style w:type="character" w:customStyle="1" w:styleId="WW8Num42z2">
    <w:name w:val="WW8Num42z2"/>
    <w:rsid w:val="00CF550D"/>
    <w:rPr>
      <w:rFonts w:ascii="Wingdings" w:hAnsi="Wingdings"/>
    </w:rPr>
  </w:style>
  <w:style w:type="character" w:customStyle="1" w:styleId="WW8Num43z2">
    <w:name w:val="WW8Num43z2"/>
    <w:rsid w:val="00CF550D"/>
    <w:rPr>
      <w:rFonts w:ascii="Wingdings" w:hAnsi="Wingdings"/>
    </w:rPr>
  </w:style>
  <w:style w:type="character" w:customStyle="1" w:styleId="WW8Num44z2">
    <w:name w:val="WW8Num44z2"/>
    <w:rsid w:val="00CF550D"/>
    <w:rPr>
      <w:rFonts w:ascii="Wingdings" w:hAnsi="Wingdings"/>
    </w:rPr>
  </w:style>
  <w:style w:type="character" w:customStyle="1" w:styleId="WW8Num45z2">
    <w:name w:val="WW8Num45z2"/>
    <w:rsid w:val="00CF550D"/>
    <w:rPr>
      <w:rFonts w:ascii="Wingdings" w:hAnsi="Wingdings"/>
    </w:rPr>
  </w:style>
  <w:style w:type="character" w:customStyle="1" w:styleId="WW8Num46z0">
    <w:name w:val="WW8Num46z0"/>
    <w:rsid w:val="00CF550D"/>
    <w:rPr>
      <w:rFonts w:ascii="Symbol" w:hAnsi="Symbol"/>
    </w:rPr>
  </w:style>
  <w:style w:type="character" w:customStyle="1" w:styleId="WW8Num46z1">
    <w:name w:val="WW8Num46z1"/>
    <w:rsid w:val="00CF550D"/>
    <w:rPr>
      <w:rFonts w:ascii="Courier New" w:hAnsi="Courier New" w:cs="Courier New"/>
    </w:rPr>
  </w:style>
  <w:style w:type="character" w:customStyle="1" w:styleId="WW8Num46z2">
    <w:name w:val="WW8Num46z2"/>
    <w:rsid w:val="00CF550D"/>
    <w:rPr>
      <w:rFonts w:ascii="Wingdings" w:hAnsi="Wingdings"/>
    </w:rPr>
  </w:style>
  <w:style w:type="character" w:customStyle="1" w:styleId="WW8Num47z0">
    <w:name w:val="WW8Num47z0"/>
    <w:rsid w:val="00CF550D"/>
    <w:rPr>
      <w:rFonts w:ascii="Symbol" w:hAnsi="Symbol"/>
    </w:rPr>
  </w:style>
  <w:style w:type="character" w:customStyle="1" w:styleId="WW8Num47z1">
    <w:name w:val="WW8Num47z1"/>
    <w:rsid w:val="00CF550D"/>
    <w:rPr>
      <w:rFonts w:ascii="Courier New" w:hAnsi="Courier New" w:cs="Courier New"/>
    </w:rPr>
  </w:style>
  <w:style w:type="character" w:customStyle="1" w:styleId="WW8Num47z2">
    <w:name w:val="WW8Num47z2"/>
    <w:rsid w:val="00CF550D"/>
    <w:rPr>
      <w:rFonts w:ascii="Wingdings" w:hAnsi="Wingdings"/>
    </w:rPr>
  </w:style>
  <w:style w:type="character" w:customStyle="1" w:styleId="WW8Num48z0">
    <w:name w:val="WW8Num48z0"/>
    <w:rsid w:val="00CF550D"/>
    <w:rPr>
      <w:rFonts w:ascii="Symbol" w:hAnsi="Symbol"/>
    </w:rPr>
  </w:style>
  <w:style w:type="character" w:customStyle="1" w:styleId="WW8Num48z1">
    <w:name w:val="WW8Num48z1"/>
    <w:rsid w:val="00CF550D"/>
    <w:rPr>
      <w:rFonts w:ascii="Courier New" w:hAnsi="Courier New" w:cs="Courier New"/>
    </w:rPr>
  </w:style>
  <w:style w:type="character" w:customStyle="1" w:styleId="WW8Num48z2">
    <w:name w:val="WW8Num48z2"/>
    <w:rsid w:val="00CF550D"/>
    <w:rPr>
      <w:rFonts w:ascii="Wingdings" w:hAnsi="Wingdings"/>
    </w:rPr>
  </w:style>
  <w:style w:type="character" w:customStyle="1" w:styleId="WW8Num49z0">
    <w:name w:val="WW8Num49z0"/>
    <w:rsid w:val="00CF550D"/>
    <w:rPr>
      <w:rFonts w:ascii="Symbol" w:hAnsi="Symbol"/>
    </w:rPr>
  </w:style>
  <w:style w:type="character" w:customStyle="1" w:styleId="WW8Num49z2">
    <w:name w:val="WW8Num49z2"/>
    <w:rsid w:val="00CF550D"/>
    <w:rPr>
      <w:rFonts w:ascii="Wingdings" w:hAnsi="Wingdings"/>
    </w:rPr>
  </w:style>
  <w:style w:type="character" w:customStyle="1" w:styleId="WW8Num49z4">
    <w:name w:val="WW8Num49z4"/>
    <w:rsid w:val="00CF550D"/>
    <w:rPr>
      <w:rFonts w:ascii="Courier New" w:hAnsi="Courier New" w:cs="Courier New"/>
    </w:rPr>
  </w:style>
  <w:style w:type="character" w:customStyle="1" w:styleId="WW8Num50z0">
    <w:name w:val="WW8Num50z0"/>
    <w:rsid w:val="00CF550D"/>
    <w:rPr>
      <w:rFonts w:ascii="Symbol" w:hAnsi="Symbol"/>
    </w:rPr>
  </w:style>
  <w:style w:type="character" w:customStyle="1" w:styleId="WW8Num50z1">
    <w:name w:val="WW8Num50z1"/>
    <w:rsid w:val="00CF550D"/>
    <w:rPr>
      <w:rFonts w:ascii="Courier New" w:hAnsi="Courier New" w:cs="Courier New"/>
    </w:rPr>
  </w:style>
  <w:style w:type="character" w:customStyle="1" w:styleId="WW8Num50z2">
    <w:name w:val="WW8Num50z2"/>
    <w:rsid w:val="00CF550D"/>
    <w:rPr>
      <w:rFonts w:ascii="Wingdings" w:hAnsi="Wingdings"/>
    </w:rPr>
  </w:style>
  <w:style w:type="character" w:customStyle="1" w:styleId="WW8Num51z0">
    <w:name w:val="WW8Num51z0"/>
    <w:rsid w:val="00CF550D"/>
    <w:rPr>
      <w:rFonts w:ascii="Symbol" w:hAnsi="Symbol"/>
    </w:rPr>
  </w:style>
  <w:style w:type="character" w:customStyle="1" w:styleId="WW8Num51z1">
    <w:name w:val="WW8Num51z1"/>
    <w:rsid w:val="00CF550D"/>
    <w:rPr>
      <w:rFonts w:ascii="Courier New" w:hAnsi="Courier New" w:cs="Courier New"/>
    </w:rPr>
  </w:style>
  <w:style w:type="character" w:customStyle="1" w:styleId="WW8Num51z2">
    <w:name w:val="WW8Num51z2"/>
    <w:rsid w:val="00CF550D"/>
    <w:rPr>
      <w:rFonts w:ascii="Wingdings" w:hAnsi="Wingdings"/>
    </w:rPr>
  </w:style>
  <w:style w:type="character" w:customStyle="1" w:styleId="WW8Num52z0">
    <w:name w:val="WW8Num52z0"/>
    <w:rsid w:val="00CF550D"/>
    <w:rPr>
      <w:rFonts w:ascii="Symbol" w:hAnsi="Symbol"/>
    </w:rPr>
  </w:style>
  <w:style w:type="character" w:customStyle="1" w:styleId="WW8Num52z1">
    <w:name w:val="WW8Num52z1"/>
    <w:rsid w:val="00CF550D"/>
    <w:rPr>
      <w:rFonts w:ascii="Courier New" w:hAnsi="Courier New" w:cs="Courier New"/>
    </w:rPr>
  </w:style>
  <w:style w:type="character" w:customStyle="1" w:styleId="WW8Num52z2">
    <w:name w:val="WW8Num52z2"/>
    <w:rsid w:val="00CF550D"/>
    <w:rPr>
      <w:rFonts w:ascii="Wingdings" w:hAnsi="Wingdings"/>
    </w:rPr>
  </w:style>
  <w:style w:type="character" w:customStyle="1" w:styleId="WW8Num53z0">
    <w:name w:val="WW8Num53z0"/>
    <w:rsid w:val="00CF550D"/>
    <w:rPr>
      <w:rFonts w:ascii="Symbol" w:hAnsi="Symbol"/>
    </w:rPr>
  </w:style>
  <w:style w:type="character" w:customStyle="1" w:styleId="WW8Num53z1">
    <w:name w:val="WW8Num53z1"/>
    <w:rsid w:val="00CF550D"/>
    <w:rPr>
      <w:rFonts w:ascii="Courier New" w:hAnsi="Courier New" w:cs="Courier New"/>
    </w:rPr>
  </w:style>
  <w:style w:type="character" w:customStyle="1" w:styleId="WW8Num53z2">
    <w:name w:val="WW8Num53z2"/>
    <w:rsid w:val="00CF550D"/>
    <w:rPr>
      <w:rFonts w:ascii="Wingdings" w:hAnsi="Wingdings"/>
    </w:rPr>
  </w:style>
  <w:style w:type="character" w:customStyle="1" w:styleId="WW8Num54z0">
    <w:name w:val="WW8Num54z0"/>
    <w:rsid w:val="00CF550D"/>
    <w:rPr>
      <w:rFonts w:ascii="Symbol" w:hAnsi="Symbol"/>
    </w:rPr>
  </w:style>
  <w:style w:type="character" w:customStyle="1" w:styleId="WW8Num54z1">
    <w:name w:val="WW8Num54z1"/>
    <w:rsid w:val="00CF550D"/>
    <w:rPr>
      <w:rFonts w:ascii="Courier New" w:hAnsi="Courier New" w:cs="Courier New"/>
    </w:rPr>
  </w:style>
  <w:style w:type="character" w:customStyle="1" w:styleId="WW8Num54z2">
    <w:name w:val="WW8Num54z2"/>
    <w:rsid w:val="00CF550D"/>
    <w:rPr>
      <w:rFonts w:ascii="Wingdings" w:hAnsi="Wingdings"/>
    </w:rPr>
  </w:style>
  <w:style w:type="character" w:customStyle="1" w:styleId="WW8Num55z0">
    <w:name w:val="WW8Num55z0"/>
    <w:rsid w:val="00CF550D"/>
    <w:rPr>
      <w:rFonts w:ascii="Symbol" w:hAnsi="Symbol"/>
    </w:rPr>
  </w:style>
  <w:style w:type="character" w:customStyle="1" w:styleId="WW8Num55z1">
    <w:name w:val="WW8Num55z1"/>
    <w:rsid w:val="00CF550D"/>
    <w:rPr>
      <w:rFonts w:ascii="Courier New" w:hAnsi="Courier New" w:cs="Courier New"/>
    </w:rPr>
  </w:style>
  <w:style w:type="character" w:customStyle="1" w:styleId="WW8Num55z2">
    <w:name w:val="WW8Num55z2"/>
    <w:rsid w:val="00CF550D"/>
    <w:rPr>
      <w:rFonts w:ascii="Wingdings" w:hAnsi="Wingdings"/>
    </w:rPr>
  </w:style>
  <w:style w:type="character" w:customStyle="1" w:styleId="WW8Num56z0">
    <w:name w:val="WW8Num56z0"/>
    <w:rsid w:val="00CF550D"/>
    <w:rPr>
      <w:rFonts w:ascii="Symbol" w:hAnsi="Symbol"/>
    </w:rPr>
  </w:style>
  <w:style w:type="character" w:customStyle="1" w:styleId="WW8Num56z1">
    <w:name w:val="WW8Num56z1"/>
    <w:rsid w:val="00CF550D"/>
    <w:rPr>
      <w:rFonts w:ascii="Courier New" w:hAnsi="Courier New" w:cs="Courier New"/>
    </w:rPr>
  </w:style>
  <w:style w:type="character" w:customStyle="1" w:styleId="WW8Num56z2">
    <w:name w:val="WW8Num56z2"/>
    <w:rsid w:val="00CF550D"/>
    <w:rPr>
      <w:rFonts w:ascii="Wingdings" w:hAnsi="Wingdings"/>
    </w:rPr>
  </w:style>
  <w:style w:type="character" w:customStyle="1" w:styleId="WW8Num57z0">
    <w:name w:val="WW8Num57z0"/>
    <w:rsid w:val="00CF550D"/>
    <w:rPr>
      <w:rFonts w:ascii="Symbol" w:hAnsi="Symbol"/>
    </w:rPr>
  </w:style>
  <w:style w:type="character" w:customStyle="1" w:styleId="WW8Num57z1">
    <w:name w:val="WW8Num57z1"/>
    <w:rsid w:val="00CF550D"/>
    <w:rPr>
      <w:rFonts w:ascii="Courier New" w:hAnsi="Courier New" w:cs="Courier New"/>
    </w:rPr>
  </w:style>
  <w:style w:type="character" w:customStyle="1" w:styleId="WW8Num57z2">
    <w:name w:val="WW8Num57z2"/>
    <w:rsid w:val="00CF550D"/>
    <w:rPr>
      <w:rFonts w:ascii="Wingdings" w:hAnsi="Wingdings"/>
    </w:rPr>
  </w:style>
  <w:style w:type="character" w:customStyle="1" w:styleId="WW-Absatz-Standardschriftart1">
    <w:name w:val="WW-Absatz-Standardschriftart1"/>
    <w:rsid w:val="00CF550D"/>
  </w:style>
  <w:style w:type="character" w:customStyle="1" w:styleId="WW-DefaultParagraphFont">
    <w:name w:val="WW-Default Paragraph Font"/>
    <w:rsid w:val="00CF550D"/>
  </w:style>
  <w:style w:type="character" w:customStyle="1" w:styleId="WW-Absatz-Standardschriftart11">
    <w:name w:val="WW-Absatz-Standardschriftart11"/>
    <w:rsid w:val="00CF550D"/>
  </w:style>
  <w:style w:type="character" w:customStyle="1" w:styleId="WW8Num14z1">
    <w:name w:val="WW8Num14z1"/>
    <w:rsid w:val="00CF550D"/>
    <w:rPr>
      <w:rFonts w:ascii="Courier New" w:hAnsi="Courier New" w:cs="Courier New"/>
    </w:rPr>
  </w:style>
  <w:style w:type="character" w:customStyle="1" w:styleId="WW8Num16z1">
    <w:name w:val="WW8Num16z1"/>
    <w:rsid w:val="00CF550D"/>
    <w:rPr>
      <w:rFonts w:ascii="Courier New" w:hAnsi="Courier New" w:cs="Courier New"/>
    </w:rPr>
  </w:style>
  <w:style w:type="character" w:customStyle="1" w:styleId="WW8Num16z2">
    <w:name w:val="WW8Num16z2"/>
    <w:rsid w:val="00CF550D"/>
    <w:rPr>
      <w:rFonts w:ascii="Wingdings" w:hAnsi="Wingdings"/>
    </w:rPr>
  </w:style>
  <w:style w:type="character" w:customStyle="1" w:styleId="WW8Num17z1">
    <w:name w:val="WW8Num17z1"/>
    <w:rsid w:val="00CF550D"/>
    <w:rPr>
      <w:rFonts w:ascii="Courier New" w:hAnsi="Courier New" w:cs="Courier New"/>
    </w:rPr>
  </w:style>
  <w:style w:type="character" w:customStyle="1" w:styleId="WW8Num17z2">
    <w:name w:val="WW8Num17z2"/>
    <w:rsid w:val="00CF550D"/>
    <w:rPr>
      <w:rFonts w:ascii="Wingdings" w:hAnsi="Wingdings"/>
    </w:rPr>
  </w:style>
  <w:style w:type="character" w:customStyle="1" w:styleId="WW8Num18z1">
    <w:name w:val="WW8Num18z1"/>
    <w:rsid w:val="00CF550D"/>
    <w:rPr>
      <w:rFonts w:ascii="Courier New" w:hAnsi="Courier New" w:cs="Courier New"/>
    </w:rPr>
  </w:style>
  <w:style w:type="character" w:customStyle="1" w:styleId="WW8Num18z2">
    <w:name w:val="WW8Num18z2"/>
    <w:rsid w:val="00CF550D"/>
    <w:rPr>
      <w:rFonts w:ascii="Wingdings" w:hAnsi="Wingdings"/>
    </w:rPr>
  </w:style>
  <w:style w:type="character" w:customStyle="1" w:styleId="WW8Num19z1">
    <w:name w:val="WW8Num19z1"/>
    <w:rsid w:val="00CF550D"/>
    <w:rPr>
      <w:rFonts w:ascii="Courier New" w:hAnsi="Courier New" w:cs="Courier New"/>
    </w:rPr>
  </w:style>
  <w:style w:type="character" w:customStyle="1" w:styleId="WW8Num19z2">
    <w:name w:val="WW8Num19z2"/>
    <w:rsid w:val="00CF550D"/>
    <w:rPr>
      <w:rFonts w:ascii="Wingdings" w:hAnsi="Wingdings"/>
    </w:rPr>
  </w:style>
  <w:style w:type="character" w:customStyle="1" w:styleId="WW8Num20z2">
    <w:name w:val="WW8Num20z2"/>
    <w:rsid w:val="00CF550D"/>
    <w:rPr>
      <w:rFonts w:ascii="Wingdings" w:hAnsi="Wingdings"/>
    </w:rPr>
  </w:style>
  <w:style w:type="character" w:customStyle="1" w:styleId="WW8Num21z2">
    <w:name w:val="WW8Num21z2"/>
    <w:rsid w:val="00CF550D"/>
    <w:rPr>
      <w:rFonts w:ascii="Wingdings" w:hAnsi="Wingdings"/>
    </w:rPr>
  </w:style>
  <w:style w:type="character" w:customStyle="1" w:styleId="WW-DefaultParagraphFont1">
    <w:name w:val="WW-Default Paragraph Font1"/>
    <w:rsid w:val="00CF550D"/>
  </w:style>
  <w:style w:type="character" w:customStyle="1" w:styleId="WW-Absatz-Standardschriftart111">
    <w:name w:val="WW-Absatz-Standardschriftart111"/>
    <w:rsid w:val="00CF550D"/>
  </w:style>
  <w:style w:type="character" w:customStyle="1" w:styleId="WW-Absatz-Standardschriftart1111">
    <w:name w:val="WW-Absatz-Standardschriftart1111"/>
    <w:rsid w:val="00CF550D"/>
  </w:style>
  <w:style w:type="character" w:customStyle="1" w:styleId="WW-Absatz-Standardschriftart11111">
    <w:name w:val="WW-Absatz-Standardschriftart11111"/>
    <w:rsid w:val="00CF550D"/>
  </w:style>
  <w:style w:type="character" w:customStyle="1" w:styleId="WW-Absatz-Standardschriftart111111">
    <w:name w:val="WW-Absatz-Standardschriftart111111"/>
    <w:rsid w:val="00CF550D"/>
  </w:style>
  <w:style w:type="character" w:customStyle="1" w:styleId="WW8Num1z1">
    <w:name w:val="WW8Num1z1"/>
    <w:rsid w:val="00CF550D"/>
    <w:rPr>
      <w:rFonts w:ascii="Courier New" w:hAnsi="Courier New" w:cs="Courier New"/>
    </w:rPr>
  </w:style>
  <w:style w:type="character" w:customStyle="1" w:styleId="WW8Num1z2">
    <w:name w:val="WW8Num1z2"/>
    <w:rsid w:val="00CF550D"/>
    <w:rPr>
      <w:rFonts w:ascii="Wingdings" w:hAnsi="Wingdings"/>
    </w:rPr>
  </w:style>
  <w:style w:type="character" w:customStyle="1" w:styleId="WW8Num2z1">
    <w:name w:val="WW8Num2z1"/>
    <w:rsid w:val="00CF550D"/>
    <w:rPr>
      <w:rFonts w:ascii="Courier New" w:hAnsi="Courier New" w:cs="Courier New"/>
    </w:rPr>
  </w:style>
  <w:style w:type="character" w:customStyle="1" w:styleId="WW8Num2z2">
    <w:name w:val="WW8Num2z2"/>
    <w:rsid w:val="00CF550D"/>
    <w:rPr>
      <w:rFonts w:ascii="Wingdings" w:hAnsi="Wingdings"/>
    </w:rPr>
  </w:style>
  <w:style w:type="character" w:customStyle="1" w:styleId="WW8Num3z1">
    <w:name w:val="WW8Num3z1"/>
    <w:rsid w:val="00CF550D"/>
    <w:rPr>
      <w:rFonts w:ascii="Courier New" w:hAnsi="Courier New" w:cs="Courier New"/>
    </w:rPr>
  </w:style>
  <w:style w:type="character" w:customStyle="1" w:styleId="WW8Num3z2">
    <w:name w:val="WW8Num3z2"/>
    <w:rsid w:val="00CF550D"/>
    <w:rPr>
      <w:rFonts w:ascii="Wingdings" w:hAnsi="Wingdings"/>
    </w:rPr>
  </w:style>
  <w:style w:type="character" w:customStyle="1" w:styleId="WW8Num4z2">
    <w:name w:val="WW8Num4z2"/>
    <w:rsid w:val="00CF550D"/>
    <w:rPr>
      <w:rFonts w:ascii="Wingdings" w:hAnsi="Wingdings"/>
    </w:rPr>
  </w:style>
  <w:style w:type="character" w:customStyle="1" w:styleId="WW8Num5z1">
    <w:name w:val="WW8Num5z1"/>
    <w:rsid w:val="00CF550D"/>
    <w:rPr>
      <w:rFonts w:ascii="Courier New" w:hAnsi="Courier New" w:cs="Courier New"/>
    </w:rPr>
  </w:style>
  <w:style w:type="character" w:customStyle="1" w:styleId="WW8Num5z2">
    <w:name w:val="WW8Num5z2"/>
    <w:rsid w:val="00CF550D"/>
    <w:rPr>
      <w:rFonts w:ascii="Wingdings" w:hAnsi="Wingdings"/>
    </w:rPr>
  </w:style>
  <w:style w:type="character" w:customStyle="1" w:styleId="WW8Num6z1">
    <w:name w:val="WW8Num6z1"/>
    <w:rsid w:val="00CF550D"/>
    <w:rPr>
      <w:rFonts w:ascii="Courier New" w:hAnsi="Courier New" w:cs="Courier New"/>
    </w:rPr>
  </w:style>
  <w:style w:type="character" w:customStyle="1" w:styleId="WW8Num6z2">
    <w:name w:val="WW8Num6z2"/>
    <w:rsid w:val="00CF550D"/>
    <w:rPr>
      <w:rFonts w:ascii="Wingdings" w:hAnsi="Wingdings"/>
    </w:rPr>
  </w:style>
  <w:style w:type="character" w:customStyle="1" w:styleId="WW8Num7z2">
    <w:name w:val="WW8Num7z2"/>
    <w:rsid w:val="00CF550D"/>
    <w:rPr>
      <w:rFonts w:ascii="Wingdings" w:hAnsi="Wingdings"/>
    </w:rPr>
  </w:style>
  <w:style w:type="character" w:customStyle="1" w:styleId="WW8Num8z2">
    <w:name w:val="WW8Num8z2"/>
    <w:rsid w:val="00CF550D"/>
    <w:rPr>
      <w:rFonts w:ascii="Wingdings" w:hAnsi="Wingdings"/>
    </w:rPr>
  </w:style>
  <w:style w:type="character" w:customStyle="1" w:styleId="WW8Num9z2">
    <w:name w:val="WW8Num9z2"/>
    <w:rsid w:val="00CF550D"/>
    <w:rPr>
      <w:rFonts w:ascii="Wingdings" w:hAnsi="Wingdings"/>
    </w:rPr>
  </w:style>
  <w:style w:type="character" w:customStyle="1" w:styleId="WW8Num10z1">
    <w:name w:val="WW8Num10z1"/>
    <w:rsid w:val="00CF550D"/>
    <w:rPr>
      <w:rFonts w:ascii="Courier New" w:hAnsi="Courier New" w:cs="Courier New"/>
    </w:rPr>
  </w:style>
  <w:style w:type="character" w:customStyle="1" w:styleId="WW8Num10z2">
    <w:name w:val="WW8Num10z2"/>
    <w:rsid w:val="00CF550D"/>
    <w:rPr>
      <w:rFonts w:ascii="Wingdings" w:hAnsi="Wingdings"/>
    </w:rPr>
  </w:style>
  <w:style w:type="character" w:customStyle="1" w:styleId="WW8Num11z1">
    <w:name w:val="WW8Num11z1"/>
    <w:rsid w:val="00CF550D"/>
    <w:rPr>
      <w:rFonts w:ascii="Courier New" w:hAnsi="Courier New" w:cs="Courier New"/>
    </w:rPr>
  </w:style>
  <w:style w:type="character" w:customStyle="1" w:styleId="WW8Num11z2">
    <w:name w:val="WW8Num11z2"/>
    <w:rsid w:val="00CF550D"/>
    <w:rPr>
      <w:rFonts w:ascii="Wingdings" w:hAnsi="Wingdings"/>
    </w:rPr>
  </w:style>
  <w:style w:type="character" w:customStyle="1" w:styleId="WW8Num12z1">
    <w:name w:val="WW8Num12z1"/>
    <w:rsid w:val="00CF550D"/>
    <w:rPr>
      <w:rFonts w:ascii="Courier New" w:hAnsi="Courier New" w:cs="Courier New"/>
    </w:rPr>
  </w:style>
  <w:style w:type="character" w:customStyle="1" w:styleId="WW8Num12z2">
    <w:name w:val="WW8Num12z2"/>
    <w:rsid w:val="00CF550D"/>
    <w:rPr>
      <w:rFonts w:ascii="Wingdings" w:hAnsi="Wingdings"/>
    </w:rPr>
  </w:style>
  <w:style w:type="character" w:customStyle="1" w:styleId="WW8Num13z1">
    <w:name w:val="WW8Num13z1"/>
    <w:rsid w:val="00CF550D"/>
    <w:rPr>
      <w:rFonts w:ascii="Courier New" w:hAnsi="Courier New" w:cs="Courier New"/>
    </w:rPr>
  </w:style>
  <w:style w:type="character" w:customStyle="1" w:styleId="WW8Num13z2">
    <w:name w:val="WW8Num13z2"/>
    <w:rsid w:val="00CF550D"/>
    <w:rPr>
      <w:rFonts w:ascii="Wingdings" w:hAnsi="Wingdings"/>
    </w:rPr>
  </w:style>
  <w:style w:type="character" w:customStyle="1" w:styleId="WW8Num14z2">
    <w:name w:val="WW8Num14z2"/>
    <w:rsid w:val="00CF550D"/>
    <w:rPr>
      <w:rFonts w:ascii="Wingdings" w:hAnsi="Wingdings"/>
    </w:rPr>
  </w:style>
  <w:style w:type="character" w:customStyle="1" w:styleId="WW8Num15z1">
    <w:name w:val="WW8Num15z1"/>
    <w:rsid w:val="00CF550D"/>
    <w:rPr>
      <w:rFonts w:ascii="Courier New" w:hAnsi="Courier New" w:cs="Courier New"/>
    </w:rPr>
  </w:style>
  <w:style w:type="character" w:customStyle="1" w:styleId="WW8Num15z2">
    <w:name w:val="WW8Num15z2"/>
    <w:rsid w:val="00CF550D"/>
    <w:rPr>
      <w:rFonts w:ascii="Wingdings" w:hAnsi="Wingdings"/>
    </w:rPr>
  </w:style>
  <w:style w:type="character" w:customStyle="1" w:styleId="WW-DefaultParagraphFont11">
    <w:name w:val="WW-Default Paragraph Font11"/>
    <w:rsid w:val="00CF550D"/>
  </w:style>
  <w:style w:type="character" w:customStyle="1" w:styleId="a">
    <w:name w:val="Ознаке за набрајање"/>
    <w:rsid w:val="00CF550D"/>
    <w:rPr>
      <w:rFonts w:ascii="OpenSymbol" w:eastAsia="OpenSymbol" w:hAnsi="OpenSymbol" w:cs="OpenSymbol"/>
    </w:rPr>
  </w:style>
  <w:style w:type="character" w:styleId="SubtleEmphasis">
    <w:name w:val="Subtle Emphasis"/>
    <w:qFormat/>
    <w:rsid w:val="00CF550D"/>
    <w:rPr>
      <w:i/>
      <w:iCs/>
      <w:color w:val="808080"/>
    </w:rPr>
  </w:style>
  <w:style w:type="character" w:customStyle="1" w:styleId="Heading1Char">
    <w:name w:val="Heading 1 Char"/>
    <w:rsid w:val="00CF550D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leChar">
    <w:name w:val="Title Char"/>
    <w:rsid w:val="00CF550D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Emphasis">
    <w:name w:val="Emphasis"/>
    <w:uiPriority w:val="20"/>
    <w:qFormat/>
    <w:rsid w:val="00CF550D"/>
    <w:rPr>
      <w:i/>
      <w:iCs/>
    </w:rPr>
  </w:style>
  <w:style w:type="character" w:customStyle="1" w:styleId="Bullets">
    <w:name w:val="Bullets"/>
    <w:rsid w:val="00CF550D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CF550D"/>
  </w:style>
  <w:style w:type="paragraph" w:customStyle="1" w:styleId="Heading">
    <w:name w:val="Heading"/>
    <w:basedOn w:val="Normal"/>
    <w:next w:val="BodyText"/>
    <w:rsid w:val="00CF550D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">
    <w:name w:val="List"/>
    <w:basedOn w:val="BodyText"/>
    <w:rsid w:val="00CF550D"/>
    <w:rPr>
      <w:rFonts w:cs="Tahoma"/>
      <w:sz w:val="24"/>
      <w:szCs w:val="24"/>
      <w:lang w:eastAsia="ar-SA"/>
    </w:rPr>
  </w:style>
  <w:style w:type="paragraph" w:styleId="Caption">
    <w:name w:val="caption"/>
    <w:basedOn w:val="Normal"/>
    <w:qFormat/>
    <w:rsid w:val="00CF550D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CF550D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a0">
    <w:name w:val="Заглавље"/>
    <w:basedOn w:val="Normal"/>
    <w:next w:val="BodyText"/>
    <w:rsid w:val="00CF550D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a1">
    <w:name w:val="Наслов"/>
    <w:basedOn w:val="Normal"/>
    <w:rsid w:val="00CF550D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a2">
    <w:name w:val="Индекс"/>
    <w:basedOn w:val="Normal"/>
    <w:rsid w:val="00CF550D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a3">
    <w:name w:val="Садржај табеле"/>
    <w:basedOn w:val="Normal"/>
    <w:rsid w:val="00CF550D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4">
    <w:name w:val="Заглавље табеле"/>
    <w:basedOn w:val="a3"/>
    <w:rsid w:val="00CF550D"/>
    <w:pPr>
      <w:jc w:val="center"/>
    </w:pPr>
    <w:rPr>
      <w:b/>
      <w:bCs/>
    </w:rPr>
  </w:style>
  <w:style w:type="paragraph" w:styleId="Title">
    <w:name w:val="Title"/>
    <w:basedOn w:val="Normal"/>
    <w:next w:val="Normal"/>
    <w:qFormat/>
    <w:rsid w:val="00CF550D"/>
    <w:pPr>
      <w:suppressAutoHyphens/>
      <w:spacing w:before="240" w:after="60" w:line="240" w:lineRule="auto"/>
      <w:jc w:val="center"/>
    </w:pPr>
    <w:rPr>
      <w:rFonts w:ascii="Cambria" w:hAnsi="Cambria"/>
      <w:b/>
      <w:bCs/>
      <w:kern w:val="1"/>
      <w:sz w:val="32"/>
      <w:szCs w:val="32"/>
      <w:lang w:eastAsia="ar-SA"/>
    </w:rPr>
  </w:style>
  <w:style w:type="paragraph" w:styleId="Subtitle">
    <w:name w:val="Subtitle"/>
    <w:basedOn w:val="Heading"/>
    <w:next w:val="BodyText"/>
    <w:qFormat/>
    <w:rsid w:val="00CF550D"/>
    <w:pPr>
      <w:jc w:val="center"/>
    </w:pPr>
    <w:rPr>
      <w:i/>
      <w:iCs/>
    </w:rPr>
  </w:style>
  <w:style w:type="paragraph" w:customStyle="1" w:styleId="TableContents">
    <w:name w:val="Table Contents"/>
    <w:basedOn w:val="Normal"/>
    <w:rsid w:val="00CF550D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CF550D"/>
    <w:pPr>
      <w:jc w:val="center"/>
    </w:pPr>
    <w:rPr>
      <w:b/>
      <w:bCs/>
    </w:rPr>
  </w:style>
  <w:style w:type="character" w:styleId="IntenseEmphasis">
    <w:name w:val="Intense Emphasis"/>
    <w:qFormat/>
    <w:rsid w:val="00CF550D"/>
    <w:rPr>
      <w:b/>
      <w:bCs/>
      <w:i/>
      <w:iCs/>
      <w:color w:val="4F81BD"/>
    </w:rPr>
  </w:style>
  <w:style w:type="character" w:styleId="Strong">
    <w:name w:val="Strong"/>
    <w:uiPriority w:val="22"/>
    <w:qFormat/>
    <w:rsid w:val="00EA28A4"/>
    <w:rPr>
      <w:b/>
      <w:bCs/>
    </w:rPr>
  </w:style>
  <w:style w:type="character" w:styleId="HTMLCite">
    <w:name w:val="HTML Cite"/>
    <w:rsid w:val="00EA28A4"/>
    <w:rPr>
      <w:i/>
      <w:iCs/>
    </w:rPr>
  </w:style>
  <w:style w:type="character" w:customStyle="1" w:styleId="apple-converted-space">
    <w:name w:val="apple-converted-space"/>
    <w:basedOn w:val="DefaultParagraphFont"/>
    <w:rsid w:val="00BD32CF"/>
  </w:style>
  <w:style w:type="character" w:customStyle="1" w:styleId="Heading4Char">
    <w:name w:val="Heading 4 Char"/>
    <w:link w:val="Heading4"/>
    <w:uiPriority w:val="9"/>
    <w:semiHidden/>
    <w:rsid w:val="005337E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F76AA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Spacing">
    <w:name w:val="No Spacing"/>
    <w:qFormat/>
    <w:rsid w:val="006D5A63"/>
    <w:rPr>
      <w:rFonts w:eastAsia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65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style21">
    <w:name w:val="fontstyle21"/>
    <w:basedOn w:val="DefaultParagraphFont"/>
    <w:rsid w:val="009E3F87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9256C7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24E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table" w:styleId="LightGrid-Accent5">
    <w:name w:val="Light Grid Accent 5"/>
    <w:basedOn w:val="TableNormal"/>
    <w:uiPriority w:val="62"/>
    <w:rsid w:val="00E601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968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37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1561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1779">
          <w:marLeft w:val="0"/>
          <w:marRight w:val="0"/>
          <w:marTop w:val="10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18527">
          <w:marLeft w:val="0"/>
          <w:marRight w:val="0"/>
          <w:marTop w:val="10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8493">
          <w:marLeft w:val="0"/>
          <w:marRight w:val="0"/>
          <w:marTop w:val="10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3033">
          <w:marLeft w:val="0"/>
          <w:marRight w:val="0"/>
          <w:marTop w:val="10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67675">
          <w:marLeft w:val="0"/>
          <w:marRight w:val="0"/>
          <w:marTop w:val="10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4532">
                      <w:marLeft w:val="255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4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47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0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5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6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ppytravelbn.com" TargetMode="External"/><Relationship Id="rId1" Type="http://schemas.openxmlformats.org/officeDocument/2006/relationships/hyperlink" Target="mailto:info@happytravelb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ppytravelbn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37B3C-3B34-4DED-857F-9BAA86FD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HAPPY TRAVEL</Company>
  <LinksUpToDate>false</LinksUpToDate>
  <CharactersWithSpaces>5400</CharactersWithSpaces>
  <SharedDoc>false</SharedDoc>
  <HLinks>
    <vt:vector size="18" baseType="variant">
      <vt:variant>
        <vt:i4>4325394</vt:i4>
      </vt:variant>
      <vt:variant>
        <vt:i4>6</vt:i4>
      </vt:variant>
      <vt:variant>
        <vt:i4>0</vt:i4>
      </vt:variant>
      <vt:variant>
        <vt:i4>5</vt:i4>
      </vt:variant>
      <vt:variant>
        <vt:lpwstr>http://www.happytravelbn.com/</vt:lpwstr>
      </vt:variant>
      <vt:variant>
        <vt:lpwstr/>
      </vt:variant>
      <vt:variant>
        <vt:i4>7274575</vt:i4>
      </vt:variant>
      <vt:variant>
        <vt:i4>3</vt:i4>
      </vt:variant>
      <vt:variant>
        <vt:i4>0</vt:i4>
      </vt:variant>
      <vt:variant>
        <vt:i4>5</vt:i4>
      </vt:variant>
      <vt:variant>
        <vt:lpwstr>mailto:info@happytravelbn.com</vt:lpwstr>
      </vt:variant>
      <vt:variant>
        <vt:lpwstr/>
      </vt:variant>
      <vt:variant>
        <vt:i4>4325394</vt:i4>
      </vt:variant>
      <vt:variant>
        <vt:i4>0</vt:i4>
      </vt:variant>
      <vt:variant>
        <vt:i4>0</vt:i4>
      </vt:variant>
      <vt:variant>
        <vt:i4>5</vt:i4>
      </vt:variant>
      <vt:variant>
        <vt:lpwstr>http://www.happytravelbn.com/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i Stanko</dc:creator>
  <cp:lastModifiedBy>Jelena</cp:lastModifiedBy>
  <cp:revision>18</cp:revision>
  <cp:lastPrinted>2020-10-30T07:12:00Z</cp:lastPrinted>
  <dcterms:created xsi:type="dcterms:W3CDTF">2020-10-08T15:52:00Z</dcterms:created>
  <dcterms:modified xsi:type="dcterms:W3CDTF">2020-11-17T10:48:00Z</dcterms:modified>
</cp:coreProperties>
</file>